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Times New Roman"/>
          <w:b/>
          <w:sz w:val="36"/>
          <w:szCs w:val="36"/>
        </w:rPr>
      </w:pPr>
      <w:bookmarkStart w:id="0" w:name="OLE_LINK8"/>
      <w:bookmarkStart w:id="1" w:name="OLE_LINK9"/>
      <w:bookmarkStart w:id="91" w:name="_GoBack"/>
      <w:bookmarkEnd w:id="91"/>
    </w:p>
    <w:p>
      <w:pPr>
        <w:spacing w:line="360" w:lineRule="auto"/>
        <w:jc w:val="center"/>
        <w:rPr>
          <w:rFonts w:ascii="Times New Roman" w:hAnsi="Times New Roman" w:eastAsia="黑体" w:cs="Times New Roman"/>
          <w:b/>
          <w:sz w:val="36"/>
          <w:szCs w:val="36"/>
        </w:rPr>
      </w:pPr>
    </w:p>
    <w:p>
      <w:pPr>
        <w:spacing w:line="360" w:lineRule="auto"/>
        <w:jc w:val="center"/>
        <w:rPr>
          <w:rFonts w:ascii="Times New Roman" w:hAnsi="Times New Roman" w:eastAsia="黑体" w:cs="Times New Roman"/>
          <w:b/>
          <w:sz w:val="36"/>
          <w:szCs w:val="36"/>
        </w:rPr>
      </w:pPr>
    </w:p>
    <w:p>
      <w:pPr>
        <w:spacing w:line="360" w:lineRule="auto"/>
        <w:jc w:val="center"/>
        <w:rPr>
          <w:rFonts w:ascii="Times New Roman" w:hAnsi="Times New Roman" w:eastAsia="黑体" w:cs="Times New Roman"/>
          <w:b/>
          <w:sz w:val="36"/>
          <w:szCs w:val="36"/>
        </w:rPr>
      </w:pPr>
    </w:p>
    <w:p>
      <w:pPr>
        <w:spacing w:line="720" w:lineRule="auto"/>
        <w:jc w:val="center"/>
        <w:rPr>
          <w:rFonts w:ascii="Times New Roman" w:hAnsi="Times New Roman" w:eastAsia="黑体" w:cs="Times New Roman"/>
          <w:b/>
          <w:sz w:val="40"/>
          <w:szCs w:val="40"/>
        </w:rPr>
      </w:pPr>
    </w:p>
    <w:bookmarkEnd w:id="0"/>
    <w:bookmarkEnd w:id="1"/>
    <w:p>
      <w:pPr>
        <w:spacing w:line="720" w:lineRule="auto"/>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eastAsia="zh-CN"/>
        </w:rPr>
        <w:t>城镇化地区化粪池</w:t>
      </w:r>
      <w:r>
        <w:rPr>
          <w:rFonts w:ascii="Times New Roman" w:hAnsi="Times New Roman" w:eastAsia="黑体" w:cs="Times New Roman"/>
          <w:b/>
          <w:sz w:val="40"/>
          <w:szCs w:val="40"/>
        </w:rPr>
        <w:t>运行维护</w:t>
      </w:r>
      <w:r>
        <w:rPr>
          <w:rFonts w:hint="eastAsia" w:ascii="Times New Roman" w:hAnsi="Times New Roman" w:eastAsia="黑体" w:cs="Times New Roman"/>
          <w:b/>
          <w:sz w:val="40"/>
          <w:szCs w:val="40"/>
        </w:rPr>
        <w:t>技术导则</w:t>
      </w:r>
    </w:p>
    <w:p>
      <w:pPr>
        <w:spacing w:line="720" w:lineRule="auto"/>
        <w:jc w:val="center"/>
        <w:rPr>
          <w:rFonts w:ascii="Times New Roman" w:hAnsi="Times New Roman" w:eastAsia="黑体" w:cs="Times New Roman"/>
          <w:b/>
          <w:sz w:val="36"/>
          <w:szCs w:val="40"/>
        </w:rPr>
      </w:pPr>
    </w:p>
    <w:p>
      <w:pPr>
        <w:spacing w:line="720" w:lineRule="auto"/>
        <w:jc w:val="center"/>
        <w:rPr>
          <w:rFonts w:ascii="Times New Roman" w:hAnsi="Times New Roman" w:eastAsia="黑体" w:cs="Times New Roman"/>
          <w:b/>
          <w:sz w:val="36"/>
          <w:szCs w:val="40"/>
        </w:rPr>
      </w:pPr>
    </w:p>
    <w:p>
      <w:pPr>
        <w:spacing w:line="720" w:lineRule="auto"/>
        <w:jc w:val="center"/>
        <w:rPr>
          <w:rFonts w:ascii="Times New Roman" w:hAnsi="Times New Roman" w:eastAsia="仿宋" w:cs="Times New Roman"/>
          <w:b/>
          <w:sz w:val="4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r>
        <w:rPr>
          <w:rFonts w:hint="eastAsia" w:ascii="Times New Roman" w:hAnsi="Times New Roman" w:eastAsia="仿宋" w:cs="Times New Roman"/>
          <w:b/>
          <w:sz w:val="30"/>
          <w:szCs w:val="30"/>
        </w:rPr>
        <w:t>202</w:t>
      </w:r>
      <w:r>
        <w:rPr>
          <w:rFonts w:ascii="Times New Roman" w:hAnsi="Times New Roman" w:eastAsia="仿宋" w:cs="Times New Roman"/>
          <w:b/>
          <w:sz w:val="30"/>
          <w:szCs w:val="30"/>
        </w:rPr>
        <w:t>5</w:t>
      </w:r>
      <w:r>
        <w:rPr>
          <w:rFonts w:hint="eastAsia" w:ascii="Times New Roman" w:hAnsi="Times New Roman" w:eastAsia="仿宋" w:cs="Times New Roman"/>
          <w:b/>
          <w:sz w:val="30"/>
          <w:szCs w:val="30"/>
        </w:rPr>
        <w:t>年</w:t>
      </w:r>
      <w:r>
        <w:rPr>
          <w:rFonts w:hint="eastAsia" w:ascii="Times New Roman" w:hAnsi="Times New Roman" w:eastAsia="仿宋" w:cs="Times New Roman"/>
          <w:b/>
          <w:sz w:val="30"/>
          <w:szCs w:val="30"/>
          <w:lang w:val="en-US" w:eastAsia="zh-CN"/>
        </w:rPr>
        <w:t>8</w:t>
      </w:r>
      <w:r>
        <w:rPr>
          <w:rFonts w:hint="eastAsia" w:ascii="Times New Roman" w:hAnsi="Times New Roman" w:eastAsia="仿宋" w:cs="Times New Roman"/>
          <w:b/>
          <w:sz w:val="30"/>
          <w:szCs w:val="30"/>
        </w:rPr>
        <w:t>月</w:t>
      </w:r>
    </w:p>
    <w:p>
      <w:pPr>
        <w:pStyle w:val="46"/>
        <w:spacing w:before="156" w:line="240" w:lineRule="auto"/>
        <w:ind w:firstLine="562"/>
        <w:jc w:val="center"/>
        <w:rPr>
          <w:b/>
        </w:rPr>
      </w:pPr>
    </w:p>
    <w:p>
      <w:pPr>
        <w:tabs>
          <w:tab w:val="left" w:pos="426"/>
        </w:tabs>
        <w:jc w:val="center"/>
        <w:rPr>
          <w:rFonts w:ascii="Times New Roman" w:hAnsi="Times New Roman" w:eastAsia="仿宋_GB2312" w:cs="Times New Roman"/>
          <w:b/>
          <w:sz w:val="28"/>
          <w:szCs w:val="28"/>
        </w:rPr>
        <w:sectPr>
          <w:footerReference r:id="rId3" w:type="default"/>
          <w:pgSz w:w="11906" w:h="16838"/>
          <w:pgMar w:top="1440" w:right="1800" w:bottom="1440" w:left="1800" w:header="851" w:footer="992" w:gutter="0"/>
          <w:cols w:space="425" w:num="1"/>
          <w:docGrid w:type="lines" w:linePitch="312" w:charSpace="0"/>
        </w:sectPr>
      </w:pPr>
    </w:p>
    <w:p>
      <w:pPr>
        <w:spacing w:line="360" w:lineRule="auto"/>
        <w:jc w:val="center"/>
        <w:rPr>
          <w:rFonts w:ascii="黑体" w:hAnsi="黑体" w:eastAsia="黑体" w:cs="Times New Roman"/>
          <w:b/>
          <w:sz w:val="32"/>
          <w:szCs w:val="32"/>
        </w:rPr>
      </w:pPr>
      <w:bookmarkStart w:id="2" w:name="_Toc511835443"/>
      <w:bookmarkStart w:id="3" w:name="_Toc513105139"/>
      <w:bookmarkStart w:id="4" w:name="_Toc513540243"/>
      <w:bookmarkStart w:id="5" w:name="_Toc514166758"/>
      <w:bookmarkStart w:id="6" w:name="_Toc513726945"/>
      <w:bookmarkStart w:id="7" w:name="_Toc513045860"/>
      <w:bookmarkStart w:id="8" w:name="_Toc513045763"/>
      <w:bookmarkStart w:id="9" w:name="_Toc434927702"/>
      <w:bookmarkStart w:id="10" w:name="_Toc434583834"/>
      <w:bookmarkStart w:id="11" w:name="_Toc513001933"/>
      <w:bookmarkStart w:id="12" w:name="_Toc513005985"/>
      <w:bookmarkStart w:id="13" w:name="_Toc513814158"/>
      <w:bookmarkStart w:id="14" w:name="_Toc514057141"/>
      <w:bookmarkStart w:id="15" w:name="_Toc97276295"/>
      <w:r>
        <w:rPr>
          <w:rFonts w:ascii="黑体" w:hAnsi="黑体" w:eastAsia="黑体" w:cs="Times New Roman"/>
          <w:b/>
          <w:sz w:val="32"/>
          <w:szCs w:val="32"/>
        </w:rPr>
        <w:t>前   言</w:t>
      </w:r>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为</w:t>
      </w:r>
      <w:r>
        <w:rPr>
          <w:rFonts w:hint="eastAsia" w:ascii="Times New Roman" w:hAnsi="Times New Roman" w:cs="Times New Roman"/>
          <w:sz w:val="28"/>
          <w:szCs w:val="28"/>
        </w:rPr>
        <w:t>规范本市</w:t>
      </w:r>
      <w:r>
        <w:rPr>
          <w:rFonts w:hint="eastAsia" w:ascii="Times New Roman" w:hAnsi="Times New Roman" w:cs="Times New Roman"/>
          <w:sz w:val="28"/>
          <w:szCs w:val="28"/>
          <w:lang w:eastAsia="zh-CN"/>
        </w:rPr>
        <w:t>城镇化地区化粪池</w:t>
      </w:r>
      <w:r>
        <w:rPr>
          <w:rFonts w:hint="eastAsia" w:ascii="Times New Roman" w:hAnsi="Times New Roman" w:cs="Times New Roman"/>
          <w:sz w:val="28"/>
          <w:szCs w:val="28"/>
        </w:rPr>
        <w:t>的运行维护，统一要求，使化粪池更好地发挥作用</w:t>
      </w:r>
      <w:r>
        <w:rPr>
          <w:rFonts w:ascii="Times New Roman" w:hAnsi="Times New Roman" w:cs="Times New Roman"/>
          <w:sz w:val="28"/>
          <w:szCs w:val="28"/>
        </w:rPr>
        <w:t>，</w:t>
      </w:r>
      <w:r>
        <w:rPr>
          <w:rFonts w:hint="eastAsia" w:ascii="Times New Roman" w:hAnsi="Times New Roman" w:cs="Times New Roman"/>
          <w:sz w:val="28"/>
          <w:szCs w:val="28"/>
        </w:rPr>
        <w:t>导则</w:t>
      </w:r>
      <w:r>
        <w:rPr>
          <w:rFonts w:ascii="Times New Roman" w:hAnsi="Times New Roman" w:cs="Times New Roman"/>
          <w:sz w:val="28"/>
          <w:szCs w:val="28"/>
        </w:rPr>
        <w:t>编制组在认真总结实践经验的基础上，</w:t>
      </w:r>
      <w:r>
        <w:rPr>
          <w:rFonts w:hint="eastAsia" w:ascii="Times New Roman" w:hAnsi="Times New Roman" w:cs="Times New Roman"/>
          <w:sz w:val="28"/>
          <w:szCs w:val="28"/>
        </w:rPr>
        <w:t>经</w:t>
      </w:r>
      <w:r>
        <w:rPr>
          <w:rFonts w:ascii="Times New Roman" w:hAnsi="Times New Roman" w:cs="Times New Roman"/>
          <w:sz w:val="28"/>
          <w:szCs w:val="28"/>
        </w:rPr>
        <w:t>广泛征求意见，</w:t>
      </w:r>
      <w:r>
        <w:rPr>
          <w:rFonts w:hint="eastAsia" w:ascii="Times New Roman" w:hAnsi="Times New Roman" w:cs="Times New Roman"/>
          <w:sz w:val="28"/>
          <w:szCs w:val="28"/>
        </w:rPr>
        <w:t>形成了</w:t>
      </w:r>
      <w:r>
        <w:rPr>
          <w:rFonts w:ascii="Times New Roman" w:hAnsi="Times New Roman" w:cs="Times New Roman"/>
          <w:sz w:val="28"/>
          <w:szCs w:val="28"/>
        </w:rPr>
        <w:t>本</w:t>
      </w:r>
      <w:r>
        <w:rPr>
          <w:rFonts w:hint="eastAsia" w:ascii="Times New Roman" w:hAnsi="Times New Roman" w:cs="Times New Roman"/>
          <w:sz w:val="28"/>
          <w:szCs w:val="28"/>
        </w:rPr>
        <w:t>导则</w:t>
      </w:r>
      <w:r>
        <w:rPr>
          <w:rFonts w:ascii="Times New Roman" w:hAns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w:t>
      </w:r>
      <w:r>
        <w:rPr>
          <w:rFonts w:hint="eastAsia" w:ascii="Times New Roman" w:hAnsi="Times New Roman" w:cs="Times New Roman"/>
          <w:sz w:val="28"/>
          <w:szCs w:val="28"/>
        </w:rPr>
        <w:t>导则</w:t>
      </w:r>
      <w:r>
        <w:rPr>
          <w:rFonts w:ascii="Times New Roman" w:hAnsi="Times New Roman" w:cs="Times New Roman"/>
          <w:sz w:val="28"/>
          <w:szCs w:val="28"/>
        </w:rPr>
        <w:t>主要包括：总则、术语、</w:t>
      </w:r>
      <w:r>
        <w:rPr>
          <w:rFonts w:hint="eastAsia" w:ascii="Times New Roman" w:hAnsi="Times New Roman" w:cs="Times New Roman"/>
          <w:sz w:val="28"/>
          <w:szCs w:val="28"/>
        </w:rPr>
        <w:t>基本</w:t>
      </w:r>
      <w:r>
        <w:rPr>
          <w:rFonts w:ascii="Times New Roman" w:hAnsi="Times New Roman" w:cs="Times New Roman"/>
          <w:sz w:val="28"/>
          <w:szCs w:val="28"/>
        </w:rPr>
        <w:t>规定、运行</w:t>
      </w:r>
      <w:r>
        <w:rPr>
          <w:rFonts w:hint="eastAsia" w:ascii="Times New Roman" w:hAnsi="Times New Roman" w:cs="Times New Roman"/>
          <w:sz w:val="28"/>
          <w:szCs w:val="28"/>
        </w:rPr>
        <w:t>、</w:t>
      </w:r>
      <w:r>
        <w:rPr>
          <w:rFonts w:ascii="Times New Roman" w:hAnsi="Times New Roman" w:cs="Times New Roman"/>
          <w:sz w:val="28"/>
          <w:szCs w:val="28"/>
        </w:rPr>
        <w:t>维护</w:t>
      </w:r>
      <w:r>
        <w:rPr>
          <w:rFonts w:hint="eastAsia" w:ascii="Times New Roman" w:hAnsi="Times New Roman" w:cs="Times New Roman"/>
          <w:sz w:val="28"/>
          <w:szCs w:val="28"/>
        </w:rPr>
        <w:t>与改造、附录</w:t>
      </w:r>
      <w:r>
        <w:rPr>
          <w:rFonts w:ascii="Times New Roman" w:hAnsi="Times New Roman" w:cs="Times New Roman"/>
          <w:sz w:val="28"/>
          <w:szCs w:val="28"/>
        </w:rPr>
        <w:t>。</w:t>
      </w:r>
    </w:p>
    <w:tbl>
      <w:tblPr>
        <w:tblStyle w:val="20"/>
        <w:tblW w:w="8755" w:type="dxa"/>
        <w:tblInd w:w="0" w:type="dxa"/>
        <w:tblLayout w:type="fixed"/>
        <w:tblCellMar>
          <w:top w:w="0" w:type="dxa"/>
          <w:left w:w="108" w:type="dxa"/>
          <w:bottom w:w="0" w:type="dxa"/>
          <w:right w:w="108" w:type="dxa"/>
        </w:tblCellMar>
      </w:tblPr>
      <w:tblGrid>
        <w:gridCol w:w="2093"/>
        <w:gridCol w:w="1332"/>
        <w:gridCol w:w="1332"/>
        <w:gridCol w:w="1333"/>
        <w:gridCol w:w="1332"/>
        <w:gridCol w:w="1333"/>
      </w:tblGrid>
      <w:tr>
        <w:tblPrEx>
          <w:tblCellMar>
            <w:top w:w="0" w:type="dxa"/>
            <w:left w:w="108" w:type="dxa"/>
            <w:bottom w:w="0" w:type="dxa"/>
            <w:right w:w="108" w:type="dxa"/>
          </w:tblCellMar>
        </w:tblPrEx>
        <w:trPr>
          <w:trHeight w:val="454" w:hRule="atLeast"/>
        </w:trPr>
        <w:tc>
          <w:tcPr>
            <w:tcW w:w="2093" w:type="dxa"/>
            <w:shd w:val="clear" w:color="auto" w:fill="auto"/>
            <w:noWrap/>
            <w:vAlign w:val="center"/>
          </w:tcPr>
          <w:p>
            <w:pPr>
              <w:widowControl/>
              <w:spacing w:line="360" w:lineRule="auto"/>
              <w:jc w:val="distribute"/>
              <w:rPr>
                <w:rFonts w:ascii="Times New Roman" w:hAnsi="Times New Roman" w:cs="Times New Roman"/>
                <w:b/>
                <w:bCs/>
                <w:kern w:val="0"/>
                <w:sz w:val="28"/>
                <w:szCs w:val="28"/>
              </w:rPr>
            </w:pPr>
            <w:r>
              <w:rPr>
                <w:rFonts w:hint="eastAsia" w:ascii="Times New Roman" w:hAnsi="Times New Roman" w:cs="Times New Roman"/>
                <w:b/>
                <w:bCs/>
                <w:kern w:val="0"/>
                <w:sz w:val="28"/>
                <w:szCs w:val="28"/>
              </w:rPr>
              <w:t>主编</w:t>
            </w:r>
            <w:r>
              <w:rPr>
                <w:rFonts w:ascii="Times New Roman" w:hAnsi="Times New Roman" w:cs="Times New Roman"/>
                <w:b/>
                <w:bCs/>
                <w:kern w:val="0"/>
                <w:sz w:val="28"/>
                <w:szCs w:val="28"/>
              </w:rPr>
              <w:t>单位：</w:t>
            </w:r>
          </w:p>
        </w:tc>
        <w:tc>
          <w:tcPr>
            <w:tcW w:w="6662" w:type="dxa"/>
            <w:gridSpan w:val="5"/>
            <w:shd w:val="clear" w:color="auto" w:fill="auto"/>
            <w:noWrap/>
            <w:vAlign w:val="center"/>
          </w:tcPr>
          <w:p>
            <w:pPr>
              <w:widowControl/>
              <w:spacing w:line="360" w:lineRule="auto"/>
              <w:jc w:val="left"/>
              <w:rPr>
                <w:rFonts w:ascii="Times New Roman" w:hAnsi="Times New Roman" w:cs="Times New Roman"/>
                <w:kern w:val="0"/>
                <w:sz w:val="28"/>
                <w:szCs w:val="28"/>
              </w:rPr>
            </w:pPr>
            <w:r>
              <w:rPr>
                <w:rFonts w:hint="eastAsia" w:ascii="Times New Roman" w:hAnsi="Times New Roman" w:cs="Times New Roman"/>
                <w:kern w:val="0"/>
                <w:sz w:val="28"/>
                <w:szCs w:val="28"/>
              </w:rPr>
              <w:t>上海</w:t>
            </w:r>
            <w:r>
              <w:rPr>
                <w:rFonts w:ascii="Times New Roman" w:hAnsi="Times New Roman" w:cs="Times New Roman"/>
                <w:kern w:val="0"/>
                <w:sz w:val="28"/>
                <w:szCs w:val="28"/>
              </w:rPr>
              <w:t>市政工程设计研究总院（</w:t>
            </w:r>
            <w:r>
              <w:rPr>
                <w:rFonts w:hint="eastAsia" w:ascii="Times New Roman" w:hAnsi="Times New Roman" w:cs="Times New Roman"/>
                <w:kern w:val="0"/>
                <w:sz w:val="28"/>
                <w:szCs w:val="28"/>
              </w:rPr>
              <w:t>集团</w:t>
            </w:r>
            <w:r>
              <w:rPr>
                <w:rFonts w:ascii="Times New Roman" w:hAnsi="Times New Roman" w:cs="Times New Roman"/>
                <w:kern w:val="0"/>
                <w:sz w:val="28"/>
                <w:szCs w:val="28"/>
              </w:rPr>
              <w:t>）</w:t>
            </w:r>
            <w:r>
              <w:rPr>
                <w:rFonts w:hint="eastAsia" w:ascii="Times New Roman" w:hAnsi="Times New Roman" w:cs="Times New Roman"/>
                <w:kern w:val="0"/>
                <w:sz w:val="28"/>
                <w:szCs w:val="28"/>
              </w:rPr>
              <w:t>有限</w:t>
            </w:r>
            <w:r>
              <w:rPr>
                <w:rFonts w:ascii="Times New Roman" w:hAnsi="Times New Roman" w:cs="Times New Roman"/>
                <w:kern w:val="0"/>
                <w:sz w:val="28"/>
                <w:szCs w:val="28"/>
              </w:rPr>
              <w:t>公司</w:t>
            </w:r>
          </w:p>
        </w:tc>
      </w:tr>
      <w:tr>
        <w:tblPrEx>
          <w:tblCellMar>
            <w:top w:w="0" w:type="dxa"/>
            <w:left w:w="108" w:type="dxa"/>
            <w:bottom w:w="0" w:type="dxa"/>
            <w:right w:w="108" w:type="dxa"/>
          </w:tblCellMar>
        </w:tblPrEx>
        <w:trPr>
          <w:trHeight w:val="454" w:hRule="atLeast"/>
        </w:trPr>
        <w:tc>
          <w:tcPr>
            <w:tcW w:w="2093" w:type="dxa"/>
            <w:shd w:val="clear" w:color="auto" w:fill="auto"/>
            <w:noWrap/>
            <w:vAlign w:val="center"/>
          </w:tcPr>
          <w:p>
            <w:pPr>
              <w:widowControl/>
              <w:spacing w:line="360" w:lineRule="auto"/>
              <w:jc w:val="distribute"/>
              <w:rPr>
                <w:rFonts w:ascii="Times New Roman" w:hAnsi="Times New Roman" w:cs="Times New Roman"/>
                <w:b/>
                <w:bCs/>
                <w:kern w:val="0"/>
                <w:sz w:val="28"/>
                <w:szCs w:val="28"/>
              </w:rPr>
            </w:pPr>
          </w:p>
        </w:tc>
        <w:tc>
          <w:tcPr>
            <w:tcW w:w="6662" w:type="dxa"/>
            <w:gridSpan w:val="5"/>
            <w:shd w:val="clear" w:color="auto" w:fill="auto"/>
            <w:noWrap/>
            <w:vAlign w:val="center"/>
          </w:tcPr>
          <w:p>
            <w:pPr>
              <w:widowControl/>
              <w:spacing w:line="360" w:lineRule="auto"/>
              <w:jc w:val="left"/>
              <w:rPr>
                <w:rFonts w:ascii="Times New Roman" w:hAnsi="Times New Roman" w:cs="Times New Roman"/>
                <w:kern w:val="0"/>
                <w:sz w:val="28"/>
                <w:szCs w:val="28"/>
              </w:rPr>
            </w:pPr>
            <w:r>
              <w:rPr>
                <w:rFonts w:hint="eastAsia" w:ascii="Times New Roman" w:hAnsi="Times New Roman" w:cs="Times New Roman"/>
                <w:kern w:val="0"/>
                <w:sz w:val="28"/>
                <w:szCs w:val="28"/>
              </w:rPr>
              <w:t>上海市排水管理事务中心</w:t>
            </w:r>
          </w:p>
        </w:tc>
      </w:tr>
      <w:tr>
        <w:tblPrEx>
          <w:tblCellMar>
            <w:top w:w="0" w:type="dxa"/>
            <w:left w:w="108" w:type="dxa"/>
            <w:bottom w:w="0" w:type="dxa"/>
            <w:right w:w="108" w:type="dxa"/>
          </w:tblCellMar>
        </w:tblPrEx>
        <w:trPr>
          <w:trHeight w:val="454" w:hRule="atLeast"/>
        </w:trPr>
        <w:tc>
          <w:tcPr>
            <w:tcW w:w="2093" w:type="dxa"/>
            <w:shd w:val="clear" w:color="auto" w:fill="auto"/>
            <w:noWrap/>
            <w:vAlign w:val="center"/>
          </w:tcPr>
          <w:p>
            <w:pPr>
              <w:widowControl/>
              <w:spacing w:line="360" w:lineRule="auto"/>
              <w:jc w:val="distribute"/>
              <w:rPr>
                <w:rFonts w:ascii="Times New Roman" w:hAnsi="Times New Roman" w:cs="Times New Roman"/>
                <w:b/>
                <w:kern w:val="0"/>
                <w:sz w:val="28"/>
                <w:szCs w:val="28"/>
              </w:rPr>
            </w:pPr>
            <w:r>
              <w:rPr>
                <w:rFonts w:ascii="Times New Roman" w:hAnsi="Times New Roman" w:cs="Times New Roman"/>
                <w:b/>
                <w:bCs/>
                <w:kern w:val="0"/>
                <w:sz w:val="28"/>
                <w:szCs w:val="28"/>
              </w:rPr>
              <w:t>主要起草人</w:t>
            </w:r>
            <w:r>
              <w:rPr>
                <w:rFonts w:ascii="Times New Roman" w:hAnsi="Times New Roman" w:cs="Times New Roman"/>
                <w:b/>
                <w:kern w:val="0"/>
                <w:sz w:val="28"/>
                <w:szCs w:val="28"/>
              </w:rPr>
              <w:t>：</w:t>
            </w:r>
          </w:p>
        </w:tc>
        <w:tc>
          <w:tcPr>
            <w:tcW w:w="1332" w:type="dxa"/>
            <w:shd w:val="clear" w:color="auto" w:fill="auto"/>
            <w:noWrap/>
            <w:vAlign w:val="center"/>
          </w:tcPr>
          <w:p>
            <w:pPr>
              <w:widowControl/>
              <w:spacing w:line="360" w:lineRule="auto"/>
              <w:rPr>
                <w:rFonts w:ascii="Times New Roman" w:hAnsi="Times New Roman" w:cs="Times New Roman"/>
                <w:kern w:val="0"/>
                <w:sz w:val="28"/>
                <w:szCs w:val="28"/>
              </w:rPr>
            </w:pPr>
            <w:r>
              <w:rPr>
                <w:rFonts w:hint="eastAsia" w:ascii="Times New Roman" w:hAnsi="Times New Roman" w:cs="Times New Roman"/>
                <w:kern w:val="0"/>
                <w:sz w:val="28"/>
                <w:szCs w:val="28"/>
              </w:rPr>
              <w:t>王  晖</w:t>
            </w:r>
          </w:p>
        </w:tc>
        <w:tc>
          <w:tcPr>
            <w:tcW w:w="1332" w:type="dxa"/>
            <w:shd w:val="clear" w:color="auto" w:fill="auto"/>
            <w:vAlign w:val="center"/>
          </w:tcPr>
          <w:p>
            <w:pPr>
              <w:widowControl/>
              <w:spacing w:line="360" w:lineRule="auto"/>
              <w:rPr>
                <w:rFonts w:ascii="Times New Roman" w:hAnsi="Times New Roman" w:cs="Times New Roman"/>
                <w:kern w:val="0"/>
                <w:sz w:val="28"/>
                <w:szCs w:val="28"/>
              </w:rPr>
            </w:pPr>
            <w:r>
              <w:rPr>
                <w:rFonts w:hint="eastAsia" w:ascii="Times New Roman" w:hAnsi="Times New Roman" w:cs="Times New Roman"/>
                <w:kern w:val="0"/>
                <w:sz w:val="28"/>
                <w:szCs w:val="28"/>
              </w:rPr>
              <w:t>王  磊</w:t>
            </w:r>
          </w:p>
        </w:tc>
        <w:tc>
          <w:tcPr>
            <w:tcW w:w="1333" w:type="dxa"/>
            <w:shd w:val="clear" w:color="auto" w:fill="auto"/>
            <w:vAlign w:val="center"/>
          </w:tcPr>
          <w:p>
            <w:pPr>
              <w:widowControl/>
              <w:spacing w:line="360" w:lineRule="auto"/>
              <w:rPr>
                <w:rFonts w:ascii="Times New Roman" w:hAnsi="Times New Roman" w:cs="Times New Roman"/>
                <w:kern w:val="0"/>
                <w:sz w:val="28"/>
                <w:szCs w:val="28"/>
              </w:rPr>
            </w:pPr>
            <w:r>
              <w:rPr>
                <w:rFonts w:hint="eastAsia" w:ascii="Times New Roman" w:hAnsi="Times New Roman" w:cs="Times New Roman"/>
                <w:kern w:val="0"/>
                <w:sz w:val="28"/>
                <w:szCs w:val="28"/>
              </w:rPr>
              <w:t>冼  巍</w:t>
            </w:r>
          </w:p>
        </w:tc>
        <w:tc>
          <w:tcPr>
            <w:tcW w:w="1332" w:type="dxa"/>
            <w:shd w:val="clear" w:color="auto" w:fill="auto"/>
            <w:vAlign w:val="center"/>
          </w:tcPr>
          <w:p>
            <w:pPr>
              <w:widowControl/>
              <w:spacing w:line="360" w:lineRule="auto"/>
              <w:rPr>
                <w:rFonts w:ascii="Times New Roman" w:hAnsi="Times New Roman" w:cs="Times New Roman"/>
                <w:kern w:val="0"/>
                <w:sz w:val="28"/>
                <w:szCs w:val="28"/>
              </w:rPr>
            </w:pPr>
            <w:r>
              <w:rPr>
                <w:rFonts w:hint="eastAsia" w:ascii="Times New Roman" w:hAnsi="Times New Roman" w:cs="Times New Roman"/>
                <w:kern w:val="0"/>
                <w:sz w:val="28"/>
                <w:szCs w:val="28"/>
              </w:rPr>
              <w:t>杨  雪</w:t>
            </w:r>
          </w:p>
        </w:tc>
        <w:tc>
          <w:tcPr>
            <w:tcW w:w="1333" w:type="dxa"/>
            <w:shd w:val="clear" w:color="auto" w:fill="auto"/>
            <w:vAlign w:val="center"/>
          </w:tcPr>
          <w:p>
            <w:pPr>
              <w:widowControl/>
              <w:spacing w:line="360" w:lineRule="auto"/>
              <w:rPr>
                <w:rFonts w:ascii="Times New Roman" w:hAnsi="Times New Roman" w:cs="Times New Roman"/>
                <w:kern w:val="0"/>
                <w:sz w:val="28"/>
                <w:szCs w:val="28"/>
              </w:rPr>
            </w:pPr>
            <w:r>
              <w:rPr>
                <w:rFonts w:hint="eastAsia" w:ascii="Times New Roman" w:hAnsi="Times New Roman" w:cs="Times New Roman"/>
                <w:sz w:val="28"/>
                <w:szCs w:val="28"/>
              </w:rPr>
              <w:t>郑忆</w:t>
            </w:r>
            <w:r>
              <w:rPr>
                <w:rFonts w:ascii="Times New Roman" w:hAnsi="Times New Roman" w:cs="Times New Roman"/>
                <w:sz w:val="28"/>
                <w:szCs w:val="28"/>
              </w:rPr>
              <w:t>宁</w:t>
            </w:r>
          </w:p>
        </w:tc>
      </w:tr>
      <w:tr>
        <w:tblPrEx>
          <w:tblCellMar>
            <w:top w:w="0" w:type="dxa"/>
            <w:left w:w="108" w:type="dxa"/>
            <w:bottom w:w="0" w:type="dxa"/>
            <w:right w:w="108" w:type="dxa"/>
          </w:tblCellMar>
        </w:tblPrEx>
        <w:trPr>
          <w:trHeight w:val="454" w:hRule="atLeast"/>
        </w:trPr>
        <w:tc>
          <w:tcPr>
            <w:tcW w:w="2093" w:type="dxa"/>
            <w:shd w:val="clear" w:color="auto" w:fill="auto"/>
            <w:noWrap/>
            <w:vAlign w:val="center"/>
          </w:tcPr>
          <w:p>
            <w:pPr>
              <w:widowControl/>
              <w:spacing w:line="360" w:lineRule="auto"/>
              <w:jc w:val="center"/>
              <w:rPr>
                <w:rFonts w:ascii="Times New Roman" w:hAnsi="Times New Roman" w:cs="Times New Roman"/>
                <w:kern w:val="0"/>
                <w:sz w:val="28"/>
                <w:szCs w:val="28"/>
              </w:rPr>
            </w:pPr>
          </w:p>
        </w:tc>
        <w:tc>
          <w:tcPr>
            <w:tcW w:w="1332" w:type="dxa"/>
            <w:shd w:val="clear" w:color="auto" w:fill="auto"/>
            <w:noWrap/>
            <w:vAlign w:val="center"/>
          </w:tcPr>
          <w:p>
            <w:pPr>
              <w:spacing w:line="360" w:lineRule="auto"/>
              <w:rPr>
                <w:rFonts w:ascii="Times New Roman" w:hAnsi="Times New Roman" w:cs="Times New Roman"/>
                <w:sz w:val="28"/>
                <w:szCs w:val="28"/>
              </w:rPr>
            </w:pPr>
            <w:r>
              <w:rPr>
                <w:rFonts w:hint="eastAsia" w:ascii="Times New Roman" w:hAnsi="Times New Roman" w:cs="Times New Roman"/>
                <w:kern w:val="0"/>
                <w:sz w:val="28"/>
                <w:szCs w:val="28"/>
              </w:rPr>
              <w:t>唐  赟</w:t>
            </w:r>
          </w:p>
        </w:tc>
        <w:tc>
          <w:tcPr>
            <w:tcW w:w="1332" w:type="dxa"/>
            <w:shd w:val="clear" w:color="auto" w:fill="auto"/>
            <w:vAlign w:val="center"/>
          </w:tcPr>
          <w:p>
            <w:pPr>
              <w:spacing w:line="360" w:lineRule="auto"/>
              <w:rPr>
                <w:rFonts w:ascii="Times New Roman" w:hAnsi="Times New Roman" w:cs="Times New Roman"/>
                <w:sz w:val="28"/>
                <w:szCs w:val="28"/>
              </w:rPr>
            </w:pPr>
            <w:r>
              <w:rPr>
                <w:rFonts w:hint="eastAsia" w:ascii="Times New Roman" w:hAnsi="Times New Roman" w:cs="Times New Roman"/>
                <w:kern w:val="0"/>
                <w:sz w:val="28"/>
                <w:szCs w:val="28"/>
              </w:rPr>
              <w:t>王  盼</w:t>
            </w:r>
          </w:p>
        </w:tc>
        <w:tc>
          <w:tcPr>
            <w:tcW w:w="1333" w:type="dxa"/>
            <w:shd w:val="clear" w:color="auto" w:fill="auto"/>
            <w:vAlign w:val="center"/>
          </w:tcPr>
          <w:p>
            <w:pPr>
              <w:spacing w:line="360" w:lineRule="auto"/>
              <w:rPr>
                <w:rFonts w:ascii="Times New Roman" w:hAnsi="Times New Roman" w:cs="Times New Roman"/>
                <w:sz w:val="28"/>
                <w:szCs w:val="28"/>
              </w:rPr>
            </w:pPr>
            <w:r>
              <w:rPr>
                <w:rFonts w:hint="eastAsia" w:ascii="Times New Roman" w:hAnsi="Times New Roman" w:cs="Times New Roman"/>
                <w:sz w:val="28"/>
                <w:szCs w:val="28"/>
              </w:rPr>
              <w:t>薛钧</w:t>
            </w:r>
            <w:r>
              <w:rPr>
                <w:rFonts w:ascii="Times New Roman" w:hAnsi="Times New Roman" w:cs="Times New Roman"/>
                <w:sz w:val="28"/>
                <w:szCs w:val="28"/>
              </w:rPr>
              <w:t>逸</w:t>
            </w:r>
          </w:p>
        </w:tc>
        <w:tc>
          <w:tcPr>
            <w:tcW w:w="1332" w:type="dxa"/>
            <w:shd w:val="clear" w:color="auto" w:fill="auto"/>
            <w:vAlign w:val="center"/>
          </w:tcPr>
          <w:p>
            <w:pPr>
              <w:spacing w:line="360" w:lineRule="auto"/>
              <w:rPr>
                <w:rFonts w:ascii="Times New Roman" w:hAnsi="Times New Roman" w:cs="Times New Roman"/>
                <w:sz w:val="28"/>
                <w:szCs w:val="28"/>
              </w:rPr>
            </w:pPr>
            <w:r>
              <w:rPr>
                <w:rFonts w:hint="eastAsia" w:ascii="Times New Roman" w:hAnsi="Times New Roman" w:cs="Times New Roman"/>
                <w:kern w:val="0"/>
                <w:sz w:val="28"/>
                <w:szCs w:val="28"/>
              </w:rPr>
              <w:t>黄烈涛</w:t>
            </w:r>
          </w:p>
        </w:tc>
        <w:tc>
          <w:tcPr>
            <w:tcW w:w="1333" w:type="dxa"/>
            <w:shd w:val="clear" w:color="auto" w:fill="auto"/>
            <w:vAlign w:val="center"/>
          </w:tcPr>
          <w:p>
            <w:pPr>
              <w:spacing w:line="360" w:lineRule="auto"/>
              <w:rPr>
                <w:rFonts w:ascii="Times New Roman" w:hAnsi="Times New Roman" w:cs="Times New Roman"/>
                <w:sz w:val="28"/>
                <w:szCs w:val="28"/>
              </w:rPr>
            </w:pPr>
            <w:r>
              <w:rPr>
                <w:rFonts w:hint="eastAsia" w:ascii="Times New Roman" w:hAnsi="Times New Roman" w:cs="Times New Roman"/>
                <w:sz w:val="28"/>
                <w:szCs w:val="28"/>
              </w:rPr>
              <w:t>邹丽敏</w:t>
            </w:r>
          </w:p>
        </w:tc>
      </w:tr>
      <w:tr>
        <w:tblPrEx>
          <w:tblCellMar>
            <w:top w:w="0" w:type="dxa"/>
            <w:left w:w="108" w:type="dxa"/>
            <w:bottom w:w="0" w:type="dxa"/>
            <w:right w:w="108" w:type="dxa"/>
          </w:tblCellMar>
        </w:tblPrEx>
        <w:trPr>
          <w:trHeight w:val="454" w:hRule="atLeast"/>
        </w:trPr>
        <w:tc>
          <w:tcPr>
            <w:tcW w:w="2093" w:type="dxa"/>
            <w:shd w:val="clear" w:color="auto" w:fill="auto"/>
            <w:noWrap/>
            <w:vAlign w:val="center"/>
          </w:tcPr>
          <w:p>
            <w:pPr>
              <w:widowControl/>
              <w:spacing w:line="360" w:lineRule="auto"/>
              <w:jc w:val="center"/>
              <w:rPr>
                <w:rFonts w:ascii="Times New Roman" w:hAnsi="Times New Roman" w:cs="Times New Roman"/>
                <w:kern w:val="0"/>
                <w:sz w:val="28"/>
                <w:szCs w:val="28"/>
              </w:rPr>
            </w:pPr>
          </w:p>
        </w:tc>
        <w:tc>
          <w:tcPr>
            <w:tcW w:w="1332" w:type="dxa"/>
            <w:shd w:val="clear" w:color="auto" w:fill="auto"/>
            <w:noWrap/>
            <w:vAlign w:val="center"/>
          </w:tcPr>
          <w:p>
            <w:pPr>
              <w:spacing w:line="360" w:lineRule="auto"/>
              <w:rPr>
                <w:rFonts w:ascii="Times New Roman" w:hAnsi="Times New Roman" w:cs="Times New Roman"/>
                <w:sz w:val="28"/>
                <w:szCs w:val="28"/>
              </w:rPr>
            </w:pPr>
            <w:r>
              <w:rPr>
                <w:rFonts w:hint="eastAsia" w:ascii="Times New Roman" w:hAnsi="Times New Roman" w:cs="Times New Roman"/>
                <w:sz w:val="28"/>
                <w:szCs w:val="28"/>
              </w:rPr>
              <w:t>顾敏燕</w:t>
            </w:r>
          </w:p>
        </w:tc>
        <w:tc>
          <w:tcPr>
            <w:tcW w:w="1332" w:type="dxa"/>
            <w:shd w:val="clear" w:color="auto" w:fill="auto"/>
            <w:vAlign w:val="center"/>
          </w:tcPr>
          <w:p>
            <w:pPr>
              <w:spacing w:line="360" w:lineRule="auto"/>
              <w:rPr>
                <w:rFonts w:ascii="Times New Roman" w:hAnsi="Times New Roman" w:cs="Times New Roman"/>
                <w:sz w:val="28"/>
                <w:szCs w:val="28"/>
              </w:rPr>
            </w:pPr>
            <w:r>
              <w:rPr>
                <w:rFonts w:hint="eastAsia" w:ascii="Times New Roman" w:hAnsi="Times New Roman" w:cs="Times New Roman"/>
                <w:sz w:val="28"/>
                <w:szCs w:val="28"/>
              </w:rPr>
              <w:t xml:space="preserve">张  </w:t>
            </w:r>
            <w:r>
              <w:rPr>
                <w:rFonts w:ascii="Times New Roman" w:hAnsi="Times New Roman" w:cs="Times New Roman"/>
                <w:sz w:val="28"/>
                <w:szCs w:val="28"/>
              </w:rPr>
              <w:t>惠</w:t>
            </w:r>
          </w:p>
        </w:tc>
        <w:tc>
          <w:tcPr>
            <w:tcW w:w="1333" w:type="dxa"/>
            <w:shd w:val="clear" w:color="auto" w:fill="auto"/>
            <w:vAlign w:val="center"/>
          </w:tcPr>
          <w:p>
            <w:pPr>
              <w:spacing w:line="360" w:lineRule="auto"/>
              <w:rPr>
                <w:rFonts w:ascii="Times New Roman" w:hAnsi="Times New Roman" w:cs="Times New Roman"/>
                <w:sz w:val="28"/>
                <w:szCs w:val="28"/>
              </w:rPr>
            </w:pPr>
            <w:r>
              <w:rPr>
                <w:rFonts w:hint="eastAsia" w:ascii="Times New Roman" w:hAnsi="Times New Roman" w:cs="Times New Roman"/>
                <w:sz w:val="28"/>
                <w:szCs w:val="28"/>
              </w:rPr>
              <w:t>仲明明</w:t>
            </w:r>
          </w:p>
        </w:tc>
        <w:tc>
          <w:tcPr>
            <w:tcW w:w="1332" w:type="dxa"/>
            <w:shd w:val="clear" w:color="auto" w:fill="auto"/>
            <w:vAlign w:val="center"/>
          </w:tcPr>
          <w:p>
            <w:pPr>
              <w:spacing w:line="360" w:lineRule="auto"/>
              <w:rPr>
                <w:rFonts w:ascii="Times New Roman" w:hAnsi="Times New Roman" w:cs="Times New Roman"/>
                <w:sz w:val="28"/>
                <w:szCs w:val="28"/>
              </w:rPr>
            </w:pPr>
            <w:r>
              <w:rPr>
                <w:rFonts w:hint="eastAsia" w:ascii="Times New Roman" w:hAnsi="Times New Roman" w:cs="Times New Roman"/>
                <w:sz w:val="28"/>
                <w:szCs w:val="28"/>
              </w:rPr>
              <w:t>曾  琳</w:t>
            </w:r>
          </w:p>
        </w:tc>
        <w:tc>
          <w:tcPr>
            <w:tcW w:w="1333" w:type="dxa"/>
            <w:shd w:val="clear" w:color="auto" w:fill="auto"/>
            <w:vAlign w:val="center"/>
          </w:tcPr>
          <w:p>
            <w:pPr>
              <w:spacing w:line="360" w:lineRule="auto"/>
              <w:rPr>
                <w:rFonts w:ascii="Times New Roman" w:hAnsi="Times New Roman" w:cs="Times New Roman"/>
                <w:sz w:val="28"/>
                <w:szCs w:val="28"/>
              </w:rPr>
            </w:pPr>
            <w:r>
              <w:rPr>
                <w:rFonts w:hint="eastAsia" w:ascii="Times New Roman" w:hAnsi="Times New Roman" w:cs="Times New Roman"/>
                <w:sz w:val="28"/>
                <w:szCs w:val="28"/>
              </w:rPr>
              <w:t>金宁奔</w:t>
            </w:r>
          </w:p>
        </w:tc>
      </w:tr>
      <w:tr>
        <w:tblPrEx>
          <w:tblCellMar>
            <w:top w:w="0" w:type="dxa"/>
            <w:left w:w="108" w:type="dxa"/>
            <w:bottom w:w="0" w:type="dxa"/>
            <w:right w:w="108" w:type="dxa"/>
          </w:tblCellMar>
        </w:tblPrEx>
        <w:trPr>
          <w:trHeight w:val="454" w:hRule="atLeast"/>
        </w:trPr>
        <w:tc>
          <w:tcPr>
            <w:tcW w:w="2093" w:type="dxa"/>
            <w:shd w:val="clear" w:color="auto" w:fill="auto"/>
            <w:noWrap/>
            <w:vAlign w:val="center"/>
          </w:tcPr>
          <w:p>
            <w:pPr>
              <w:widowControl/>
              <w:spacing w:line="360" w:lineRule="auto"/>
              <w:jc w:val="center"/>
              <w:rPr>
                <w:rFonts w:ascii="Times New Roman" w:hAnsi="Times New Roman" w:cs="Times New Roman"/>
                <w:kern w:val="0"/>
                <w:sz w:val="28"/>
                <w:szCs w:val="28"/>
              </w:rPr>
            </w:pPr>
          </w:p>
        </w:tc>
        <w:tc>
          <w:tcPr>
            <w:tcW w:w="1332" w:type="dxa"/>
            <w:shd w:val="clear" w:color="auto" w:fill="auto"/>
            <w:noWrap/>
            <w:vAlign w:val="center"/>
          </w:tcPr>
          <w:p>
            <w:pPr>
              <w:spacing w:line="360" w:lineRule="auto"/>
              <w:rPr>
                <w:rFonts w:ascii="Times New Roman" w:hAnsi="Times New Roman" w:cs="Times New Roman"/>
                <w:sz w:val="28"/>
                <w:szCs w:val="28"/>
              </w:rPr>
            </w:pPr>
            <w:r>
              <w:rPr>
                <w:rFonts w:hint="eastAsia" w:ascii="Times New Roman" w:hAnsi="Times New Roman" w:cs="Times New Roman"/>
                <w:sz w:val="28"/>
                <w:szCs w:val="28"/>
              </w:rPr>
              <w:t>周婧</w:t>
            </w:r>
            <w:r>
              <w:rPr>
                <w:rFonts w:ascii="Times New Roman" w:hAnsi="Times New Roman" w:cs="Times New Roman"/>
                <w:sz w:val="28"/>
                <w:szCs w:val="28"/>
              </w:rPr>
              <w:t>斐</w:t>
            </w:r>
          </w:p>
        </w:tc>
        <w:tc>
          <w:tcPr>
            <w:tcW w:w="1332" w:type="dxa"/>
            <w:shd w:val="clear" w:color="auto" w:fill="auto"/>
            <w:vAlign w:val="center"/>
          </w:tcPr>
          <w:p>
            <w:pPr>
              <w:spacing w:line="360" w:lineRule="auto"/>
              <w:rPr>
                <w:rFonts w:ascii="Times New Roman" w:hAnsi="Times New Roman" w:cs="Times New Roman"/>
                <w:sz w:val="28"/>
                <w:szCs w:val="28"/>
              </w:rPr>
            </w:pPr>
          </w:p>
        </w:tc>
        <w:tc>
          <w:tcPr>
            <w:tcW w:w="1333" w:type="dxa"/>
            <w:shd w:val="clear" w:color="auto" w:fill="auto"/>
            <w:vAlign w:val="center"/>
          </w:tcPr>
          <w:p>
            <w:pPr>
              <w:spacing w:line="360" w:lineRule="auto"/>
              <w:rPr>
                <w:rFonts w:ascii="Times New Roman" w:hAnsi="Times New Roman" w:cs="Times New Roman"/>
                <w:sz w:val="28"/>
                <w:szCs w:val="28"/>
              </w:rPr>
            </w:pPr>
          </w:p>
        </w:tc>
        <w:tc>
          <w:tcPr>
            <w:tcW w:w="1332" w:type="dxa"/>
            <w:shd w:val="clear" w:color="auto" w:fill="auto"/>
            <w:vAlign w:val="center"/>
          </w:tcPr>
          <w:p>
            <w:pPr>
              <w:spacing w:line="360" w:lineRule="auto"/>
              <w:rPr>
                <w:rFonts w:ascii="Times New Roman" w:hAnsi="Times New Roman" w:cs="Times New Roman"/>
                <w:sz w:val="28"/>
                <w:szCs w:val="28"/>
              </w:rPr>
            </w:pPr>
          </w:p>
        </w:tc>
        <w:tc>
          <w:tcPr>
            <w:tcW w:w="1333" w:type="dxa"/>
            <w:shd w:val="clear" w:color="auto" w:fill="auto"/>
            <w:vAlign w:val="center"/>
          </w:tcPr>
          <w:p>
            <w:pPr>
              <w:spacing w:line="360" w:lineRule="auto"/>
              <w:rPr>
                <w:rFonts w:ascii="Times New Roman" w:hAnsi="Times New Roman" w:cs="Times New Roman"/>
                <w:sz w:val="28"/>
                <w:szCs w:val="28"/>
              </w:rPr>
            </w:pPr>
          </w:p>
        </w:tc>
      </w:tr>
    </w:tbl>
    <w:p>
      <w:pPr>
        <w:spacing w:line="360" w:lineRule="auto"/>
        <w:ind w:firstLine="480" w:firstLineChars="200"/>
        <w:rPr>
          <w:rFonts w:ascii="Times New Roman" w:hAnsi="Times New Roman" w:cs="Times New Roman"/>
          <w:sz w:val="24"/>
          <w:szCs w:val="24"/>
        </w:rPr>
      </w:pPr>
    </w:p>
    <w:p>
      <w:pPr>
        <w:pStyle w:val="2"/>
        <w:spacing w:before="120" w:after="0" w:line="360" w:lineRule="auto"/>
        <w:jc w:val="center"/>
        <w:rPr>
          <w:rFonts w:ascii="Times New Roman" w:hAnsi="Times New Roman" w:eastAsia="黑体" w:cs="Times New Roman"/>
          <w:sz w:val="30"/>
          <w:szCs w:val="30"/>
        </w:rPr>
        <w:sectPr>
          <w:footerReference r:id="rId4" w:type="default"/>
          <w:pgSz w:w="11906" w:h="16838"/>
          <w:pgMar w:top="1440" w:right="1800" w:bottom="1440" w:left="1800" w:header="851" w:footer="992" w:gutter="0"/>
          <w:pgNumType w:start="1"/>
          <w:cols w:space="425" w:num="1"/>
          <w:docGrid w:type="lines" w:linePitch="312" w:charSpace="0"/>
        </w:sectPr>
      </w:pPr>
      <w:bookmarkStart w:id="16" w:name="OLE_LINK14"/>
      <w:bookmarkStart w:id="17" w:name="OLE_LINK15"/>
    </w:p>
    <w:p>
      <w:pPr>
        <w:pStyle w:val="31"/>
        <w:spacing w:line="360" w:lineRule="auto"/>
        <w:ind w:firstLine="0" w:firstLineChars="0"/>
        <w:jc w:val="center"/>
        <w:rPr>
          <w:rFonts w:ascii="黑体" w:hAnsi="黑体" w:eastAsia="黑体" w:cs="Times New Roman"/>
          <w:b/>
          <w:sz w:val="32"/>
          <w:szCs w:val="32"/>
        </w:rPr>
      </w:pPr>
      <w:bookmarkStart w:id="18" w:name="_Toc514057142"/>
      <w:bookmarkStart w:id="19" w:name="_Toc97276296"/>
      <w:bookmarkStart w:id="20" w:name="_Toc511835444"/>
      <w:bookmarkStart w:id="21" w:name="_Toc513726946"/>
      <w:bookmarkStart w:id="22" w:name="_Toc513814159"/>
      <w:bookmarkStart w:id="23" w:name="_Toc514166759"/>
      <w:bookmarkStart w:id="24" w:name="_Toc513105140"/>
      <w:bookmarkStart w:id="25" w:name="_Toc513045861"/>
      <w:bookmarkStart w:id="26" w:name="_Toc434927703"/>
      <w:bookmarkStart w:id="27" w:name="_Toc513540244"/>
      <w:bookmarkStart w:id="28" w:name="_Toc513045764"/>
      <w:r>
        <w:rPr>
          <w:rFonts w:ascii="黑体" w:hAnsi="黑体" w:eastAsia="黑体" w:cs="Times New Roman"/>
          <w:b/>
          <w:sz w:val="32"/>
          <w:szCs w:val="32"/>
        </w:rPr>
        <w:t xml:space="preserve">目  </w:t>
      </w:r>
      <w:bookmarkEnd w:id="18"/>
      <w:bookmarkEnd w:id="19"/>
      <w:bookmarkEnd w:id="20"/>
      <w:bookmarkEnd w:id="21"/>
      <w:bookmarkEnd w:id="22"/>
      <w:bookmarkEnd w:id="23"/>
      <w:bookmarkEnd w:id="24"/>
      <w:bookmarkEnd w:id="25"/>
      <w:bookmarkEnd w:id="26"/>
      <w:bookmarkEnd w:id="27"/>
      <w:bookmarkEnd w:id="28"/>
      <w:r>
        <w:rPr>
          <w:rFonts w:hint="eastAsia" w:ascii="黑体" w:hAnsi="黑体" w:eastAsia="黑体" w:cs="Times New Roman"/>
          <w:b/>
          <w:sz w:val="32"/>
          <w:szCs w:val="32"/>
        </w:rPr>
        <w:t>次</w:t>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_Toc26314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 总则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_Toc26314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_Toc7856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2 术语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_Toc7856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_Toc434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3 基本规定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_Toc434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_Toc31145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4 运行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_Toc31145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_Toc3311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 维护与改造</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_Toc3311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_Toc22699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5.1 一般规定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_Toc22699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_Toc26269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5.2 抽吸</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_Toc26269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_Toc5000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5.3 局部修复</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_Toc5000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_Toc18930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5.4 整体改造</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_Toc18930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_Toc27363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附录A 化粪池运行维护记录表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_Toc27363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_Toc2165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本导则用词说明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_Toc2165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_Toc1985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引用标准名录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_Toc1985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_Toc13893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条文说明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_Toc13893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
        <w:tabs>
          <w:tab w:val="right" w:leader="dot" w:pos="8306"/>
          <w:tab w:val="clear" w:pos="426"/>
          <w:tab w:val="clear" w:pos="8296"/>
        </w:tabs>
      </w:pPr>
    </w:p>
    <w:p>
      <w:r>
        <w:rPr>
          <w:rFonts w:ascii="Times New Roman" w:hAnsi="Times New Roman" w:cs="Times New Roman"/>
          <w:bCs/>
          <w:szCs w:val="28"/>
          <w:lang w:val="zh-CN"/>
        </w:rPr>
        <w:fldChar w:fldCharType="end"/>
      </w:r>
    </w:p>
    <w:p>
      <w:pPr>
        <w:pStyle w:val="2"/>
        <w:spacing w:before="0" w:after="0" w:line="360" w:lineRule="auto"/>
        <w:jc w:val="center"/>
        <w:rPr>
          <w:rFonts w:ascii="Times New Roman" w:hAnsi="Times New Roman" w:eastAsia="黑体" w:cs="Times New Roman"/>
          <w:sz w:val="32"/>
          <w:szCs w:val="32"/>
        </w:rPr>
        <w:sectPr>
          <w:footerReference r:id="rId5" w:type="default"/>
          <w:pgSz w:w="11906" w:h="16838"/>
          <w:pgMar w:top="1440" w:right="1800" w:bottom="1440" w:left="1800" w:header="851" w:footer="992" w:gutter="0"/>
          <w:pgNumType w:start="1"/>
          <w:cols w:space="425" w:num="1"/>
          <w:docGrid w:type="lines" w:linePitch="312" w:charSpace="0"/>
        </w:sectPr>
      </w:pPr>
      <w:bookmarkStart w:id="29" w:name="_Toc97276297"/>
    </w:p>
    <w:p>
      <w:pPr>
        <w:pStyle w:val="2"/>
        <w:spacing w:before="0" w:after="0" w:line="360" w:lineRule="auto"/>
        <w:jc w:val="center"/>
        <w:rPr>
          <w:rFonts w:ascii="Times New Roman" w:hAnsi="Times New Roman" w:eastAsia="黑体" w:cs="Times New Roman"/>
          <w:sz w:val="32"/>
          <w:szCs w:val="32"/>
        </w:rPr>
      </w:pPr>
      <w:bookmarkStart w:id="30" w:name="_Toc9900"/>
      <w:bookmarkStart w:id="31" w:name="_Toc26314"/>
      <w:r>
        <w:rPr>
          <w:rFonts w:ascii="Times New Roman" w:hAnsi="Times New Roman" w:eastAsia="黑体" w:cs="Times New Roman"/>
          <w:sz w:val="32"/>
          <w:szCs w:val="32"/>
        </w:rPr>
        <w:t>1 总则</w:t>
      </w:r>
      <w:bookmarkEnd w:id="29"/>
      <w:bookmarkEnd w:id="30"/>
      <w:bookmarkEnd w:id="31"/>
    </w:p>
    <w:bookmarkEnd w:id="16"/>
    <w:bookmarkEnd w:id="17"/>
    <w:p>
      <w:pPr>
        <w:pStyle w:val="31"/>
        <w:numPr>
          <w:ilvl w:val="0"/>
          <w:numId w:val="1"/>
        </w:numPr>
        <w:spacing w:line="360" w:lineRule="auto"/>
        <w:ind w:left="0" w:firstLine="0" w:firstLineChars="0"/>
        <w:rPr>
          <w:rFonts w:ascii="Times New Roman" w:hAnsi="Times New Roman" w:cs="Times New Roman"/>
          <w:sz w:val="28"/>
          <w:szCs w:val="28"/>
        </w:rPr>
      </w:pPr>
      <w:r>
        <w:rPr>
          <w:rFonts w:ascii="Times New Roman" w:hAnsi="Times New Roman" w:cs="Times New Roman"/>
          <w:sz w:val="28"/>
          <w:szCs w:val="28"/>
        </w:rPr>
        <w:t>为</w:t>
      </w:r>
      <w:r>
        <w:rPr>
          <w:rFonts w:hint="eastAsia" w:ascii="Times New Roman" w:hAnsi="Times New Roman" w:cs="Times New Roman"/>
          <w:sz w:val="28"/>
          <w:szCs w:val="28"/>
        </w:rPr>
        <w:t>规范本</w:t>
      </w:r>
      <w:r>
        <w:rPr>
          <w:rFonts w:ascii="Times New Roman" w:hAnsi="Times New Roman" w:cs="Times New Roman"/>
          <w:sz w:val="28"/>
          <w:szCs w:val="28"/>
        </w:rPr>
        <w:t>市</w:t>
      </w:r>
      <w:r>
        <w:rPr>
          <w:rFonts w:hint="eastAsia" w:ascii="Times New Roman" w:hAnsi="Times New Roman" w:cs="Times New Roman"/>
          <w:sz w:val="28"/>
          <w:szCs w:val="28"/>
          <w:lang w:eastAsia="zh-CN"/>
        </w:rPr>
        <w:t>城镇化地区化粪池</w:t>
      </w:r>
      <w:r>
        <w:rPr>
          <w:rFonts w:ascii="Times New Roman" w:hAnsi="Times New Roman" w:cs="Times New Roman"/>
          <w:sz w:val="28"/>
          <w:szCs w:val="28"/>
        </w:rPr>
        <w:t>的运行维护</w:t>
      </w:r>
      <w:r>
        <w:rPr>
          <w:rFonts w:hint="eastAsia" w:ascii="Times New Roman" w:hAnsi="Times New Roman" w:cs="Times New Roman"/>
          <w:sz w:val="28"/>
          <w:szCs w:val="28"/>
        </w:rPr>
        <w:t>，</w:t>
      </w:r>
      <w:r>
        <w:rPr>
          <w:rFonts w:ascii="Times New Roman" w:hAnsi="Times New Roman" w:cs="Times New Roman"/>
          <w:sz w:val="28"/>
          <w:szCs w:val="28"/>
        </w:rPr>
        <w:t>统一要求，</w:t>
      </w:r>
      <w:r>
        <w:rPr>
          <w:rFonts w:hint="eastAsia" w:ascii="Times New Roman" w:hAnsi="Times New Roman" w:cs="Times New Roman"/>
          <w:sz w:val="28"/>
          <w:szCs w:val="28"/>
        </w:rPr>
        <w:t>更好地</w:t>
      </w:r>
      <w:r>
        <w:rPr>
          <w:rFonts w:ascii="Times New Roman" w:hAnsi="Times New Roman" w:cs="Times New Roman"/>
          <w:sz w:val="28"/>
          <w:szCs w:val="28"/>
        </w:rPr>
        <w:t>发挥</w:t>
      </w:r>
      <w:r>
        <w:rPr>
          <w:rFonts w:hint="eastAsia" w:ascii="Times New Roman" w:hAnsi="Times New Roman" w:cs="Times New Roman"/>
          <w:sz w:val="28"/>
          <w:szCs w:val="28"/>
        </w:rPr>
        <w:t>化粪池的</w:t>
      </w:r>
      <w:r>
        <w:rPr>
          <w:rFonts w:ascii="Times New Roman" w:hAnsi="Times New Roman" w:cs="Times New Roman"/>
          <w:sz w:val="28"/>
          <w:szCs w:val="28"/>
        </w:rPr>
        <w:t>作用</w:t>
      </w:r>
      <w:r>
        <w:rPr>
          <w:rFonts w:hint="eastAsia" w:ascii="Times New Roman" w:hAnsi="Times New Roman" w:cs="Times New Roman"/>
          <w:sz w:val="28"/>
          <w:szCs w:val="28"/>
        </w:rPr>
        <w:t>，</w:t>
      </w:r>
      <w:r>
        <w:rPr>
          <w:rFonts w:ascii="Times New Roman" w:hAnsi="Times New Roman" w:cs="Times New Roman"/>
          <w:sz w:val="28"/>
          <w:szCs w:val="28"/>
        </w:rPr>
        <w:t>制定本</w:t>
      </w:r>
      <w:r>
        <w:rPr>
          <w:rFonts w:hint="eastAsia" w:ascii="Times New Roman" w:hAnsi="Times New Roman" w:cs="Times New Roman"/>
          <w:sz w:val="28"/>
          <w:szCs w:val="28"/>
        </w:rPr>
        <w:t>导则</w:t>
      </w:r>
      <w:r>
        <w:rPr>
          <w:rFonts w:ascii="Times New Roman" w:hAnsi="Times New Roman" w:cs="Times New Roman"/>
          <w:sz w:val="28"/>
          <w:szCs w:val="28"/>
        </w:rPr>
        <w:t>。</w:t>
      </w:r>
    </w:p>
    <w:p>
      <w:pPr>
        <w:pStyle w:val="31"/>
        <w:numPr>
          <w:ilvl w:val="0"/>
          <w:numId w:val="1"/>
        </w:numPr>
        <w:spacing w:line="360" w:lineRule="auto"/>
        <w:ind w:left="0" w:firstLine="0" w:firstLineChars="0"/>
        <w:rPr>
          <w:rFonts w:ascii="Times New Roman" w:hAnsi="Times New Roman" w:cs="Times New Roman"/>
          <w:sz w:val="28"/>
          <w:szCs w:val="28"/>
        </w:rPr>
      </w:pPr>
      <w:r>
        <w:rPr>
          <w:rFonts w:ascii="Times New Roman" w:hAnsi="Times New Roman" w:cs="Times New Roman"/>
          <w:sz w:val="28"/>
          <w:szCs w:val="28"/>
        </w:rPr>
        <w:t>本</w:t>
      </w:r>
      <w:r>
        <w:rPr>
          <w:rFonts w:hint="eastAsia" w:ascii="Times New Roman" w:hAnsi="Times New Roman" w:cs="Times New Roman"/>
          <w:sz w:val="28"/>
          <w:szCs w:val="28"/>
        </w:rPr>
        <w:t>导则</w:t>
      </w:r>
      <w:r>
        <w:rPr>
          <w:rFonts w:ascii="Times New Roman" w:hAnsi="Times New Roman" w:cs="Times New Roman"/>
          <w:sz w:val="28"/>
          <w:szCs w:val="28"/>
        </w:rPr>
        <w:t>适用于</w:t>
      </w:r>
      <w:r>
        <w:rPr>
          <w:rFonts w:hint="eastAsia" w:ascii="Times New Roman" w:hAnsi="Times New Roman" w:cs="Times New Roman"/>
          <w:sz w:val="28"/>
          <w:szCs w:val="28"/>
        </w:rPr>
        <w:t>城镇地区接入市政排水</w:t>
      </w:r>
      <w:r>
        <w:rPr>
          <w:rFonts w:ascii="Times New Roman" w:hAnsi="Times New Roman" w:cs="Times New Roman"/>
          <w:sz w:val="28"/>
          <w:szCs w:val="28"/>
        </w:rPr>
        <w:t>管道的</w:t>
      </w:r>
      <w:r>
        <w:rPr>
          <w:rFonts w:hint="eastAsia" w:ascii="Times New Roman" w:hAnsi="Times New Roman" w:cs="Times New Roman"/>
          <w:sz w:val="28"/>
          <w:szCs w:val="28"/>
        </w:rPr>
        <w:t>化粪池运行</w:t>
      </w:r>
      <w:r>
        <w:rPr>
          <w:rFonts w:ascii="Times New Roman" w:hAnsi="Times New Roman" w:cs="Times New Roman"/>
          <w:sz w:val="28"/>
          <w:szCs w:val="28"/>
        </w:rPr>
        <w:t>维护</w:t>
      </w:r>
      <w:r>
        <w:rPr>
          <w:rFonts w:hint="eastAsia" w:ascii="Times New Roman" w:hAnsi="Times New Roman" w:cs="Times New Roman"/>
          <w:sz w:val="28"/>
          <w:szCs w:val="28"/>
        </w:rPr>
        <w:t>，医疗机构化粪池运行</w:t>
      </w:r>
      <w:r>
        <w:rPr>
          <w:rFonts w:ascii="Times New Roman" w:hAnsi="Times New Roman" w:cs="Times New Roman"/>
          <w:sz w:val="28"/>
          <w:szCs w:val="28"/>
        </w:rPr>
        <w:t>维护</w:t>
      </w:r>
      <w:r>
        <w:rPr>
          <w:rFonts w:hint="eastAsia" w:ascii="Times New Roman" w:hAnsi="Times New Roman" w:cs="Times New Roman"/>
          <w:sz w:val="28"/>
          <w:szCs w:val="28"/>
        </w:rPr>
        <w:t>除应符合</w:t>
      </w:r>
      <w:r>
        <w:rPr>
          <w:rFonts w:ascii="Times New Roman" w:hAnsi="Times New Roman" w:cs="Times New Roman"/>
          <w:sz w:val="28"/>
          <w:szCs w:val="28"/>
        </w:rPr>
        <w:t>本导则</w:t>
      </w:r>
      <w:r>
        <w:rPr>
          <w:rFonts w:hint="eastAsia" w:ascii="Times New Roman" w:hAnsi="Times New Roman" w:cs="Times New Roman"/>
          <w:sz w:val="28"/>
          <w:szCs w:val="28"/>
        </w:rPr>
        <w:t>规定</w:t>
      </w:r>
      <w:r>
        <w:rPr>
          <w:rFonts w:ascii="Times New Roman" w:hAnsi="Times New Roman" w:cs="Times New Roman"/>
          <w:sz w:val="28"/>
          <w:szCs w:val="28"/>
        </w:rPr>
        <w:t>外</w:t>
      </w:r>
      <w:r>
        <w:rPr>
          <w:rFonts w:hint="eastAsia" w:ascii="Times New Roman" w:hAnsi="Times New Roman" w:cs="Times New Roman"/>
          <w:sz w:val="28"/>
          <w:szCs w:val="28"/>
        </w:rPr>
        <w:t>，还应符合</w:t>
      </w:r>
      <w:r>
        <w:rPr>
          <w:rFonts w:ascii="Times New Roman" w:hAnsi="Times New Roman" w:cs="Times New Roman"/>
          <w:sz w:val="28"/>
          <w:szCs w:val="28"/>
        </w:rPr>
        <w:t>现行国家标准</w:t>
      </w:r>
      <w:r>
        <w:rPr>
          <w:rFonts w:hint="eastAsia" w:ascii="Times New Roman" w:hAnsi="Times New Roman" w:cs="Times New Roman"/>
          <w:sz w:val="28"/>
          <w:szCs w:val="28"/>
        </w:rPr>
        <w:t>《医疗机构水污染物排放标准》GB 18466等的</w:t>
      </w:r>
      <w:r>
        <w:rPr>
          <w:rFonts w:ascii="Times New Roman" w:hAnsi="Times New Roman" w:cs="Times New Roman"/>
          <w:sz w:val="28"/>
          <w:szCs w:val="28"/>
        </w:rPr>
        <w:t>有关规定。</w:t>
      </w:r>
    </w:p>
    <w:p>
      <w:pPr>
        <w:pStyle w:val="31"/>
        <w:numPr>
          <w:ilvl w:val="0"/>
          <w:numId w:val="1"/>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lang w:eastAsia="zh-CN"/>
        </w:rPr>
        <w:t>城镇化地区化粪池</w:t>
      </w:r>
      <w:r>
        <w:rPr>
          <w:rFonts w:hint="eastAsia" w:ascii="Times New Roman" w:hAnsi="Times New Roman" w:cs="Times New Roman"/>
          <w:sz w:val="28"/>
          <w:szCs w:val="28"/>
        </w:rPr>
        <w:t>运行维护</w:t>
      </w:r>
      <w:r>
        <w:rPr>
          <w:rFonts w:ascii="Times New Roman" w:hAnsi="Times New Roman" w:cs="Times New Roman"/>
          <w:sz w:val="28"/>
          <w:szCs w:val="28"/>
        </w:rPr>
        <w:t>除应</w:t>
      </w:r>
      <w:r>
        <w:rPr>
          <w:rFonts w:hint="eastAsia" w:ascii="Times New Roman" w:hAnsi="Times New Roman" w:cs="Times New Roman"/>
          <w:sz w:val="28"/>
          <w:szCs w:val="28"/>
        </w:rPr>
        <w:t>符合</w:t>
      </w:r>
      <w:r>
        <w:rPr>
          <w:rFonts w:ascii="Times New Roman" w:hAnsi="Times New Roman" w:cs="Times New Roman"/>
          <w:sz w:val="28"/>
          <w:szCs w:val="28"/>
        </w:rPr>
        <w:t>本</w:t>
      </w:r>
      <w:r>
        <w:rPr>
          <w:rFonts w:hint="eastAsia" w:ascii="Times New Roman" w:hAnsi="Times New Roman" w:cs="Times New Roman"/>
          <w:sz w:val="28"/>
          <w:szCs w:val="28"/>
        </w:rPr>
        <w:t>导则规定</w:t>
      </w:r>
      <w:r>
        <w:rPr>
          <w:rFonts w:ascii="Times New Roman" w:hAnsi="Times New Roman" w:cs="Times New Roman"/>
          <w:sz w:val="28"/>
          <w:szCs w:val="28"/>
        </w:rPr>
        <w:t>外，尚应符合国家和</w:t>
      </w:r>
      <w:r>
        <w:rPr>
          <w:rFonts w:hint="eastAsia" w:ascii="Times New Roman" w:hAnsi="Times New Roman" w:cs="Times New Roman"/>
          <w:sz w:val="28"/>
          <w:szCs w:val="28"/>
        </w:rPr>
        <w:t>本</w:t>
      </w:r>
      <w:r>
        <w:rPr>
          <w:rFonts w:ascii="Times New Roman" w:hAnsi="Times New Roman" w:cs="Times New Roman"/>
          <w:sz w:val="28"/>
          <w:szCs w:val="28"/>
        </w:rPr>
        <w:t>市现行相关标准的规定。</w:t>
      </w:r>
    </w:p>
    <w:p>
      <w:pPr>
        <w:pStyle w:val="31"/>
        <w:spacing w:line="360" w:lineRule="auto"/>
        <w:ind w:firstLine="0" w:firstLineChars="0"/>
        <w:rPr>
          <w:rFonts w:ascii="Times New Roman" w:hAnsi="Times New Roman" w:cs="Times New Roman"/>
          <w:sz w:val="28"/>
          <w:szCs w:val="28"/>
        </w:rPr>
      </w:pPr>
    </w:p>
    <w:p>
      <w:pPr>
        <w:pStyle w:val="2"/>
        <w:numPr>
          <w:ilvl w:val="0"/>
          <w:numId w:val="2"/>
        </w:numPr>
        <w:spacing w:before="120" w:after="0" w:line="360" w:lineRule="auto"/>
        <w:ind w:left="0" w:firstLine="0"/>
        <w:jc w:val="center"/>
        <w:rPr>
          <w:rFonts w:ascii="Times New Roman" w:hAnsi="Times New Roman" w:eastAsia="黑体" w:cs="Times New Roman"/>
          <w:sz w:val="30"/>
          <w:szCs w:val="30"/>
        </w:rPr>
        <w:sectPr>
          <w:footerReference r:id="rId6" w:type="default"/>
          <w:pgSz w:w="11906" w:h="16838"/>
          <w:pgMar w:top="1440" w:right="1800" w:bottom="1440" w:left="1800" w:header="851" w:footer="992" w:gutter="0"/>
          <w:pgNumType w:start="1"/>
          <w:cols w:space="425" w:num="1"/>
          <w:docGrid w:type="lines" w:linePitch="312" w:charSpace="0"/>
        </w:sectPr>
      </w:pPr>
    </w:p>
    <w:p>
      <w:pPr>
        <w:pStyle w:val="2"/>
        <w:numPr>
          <w:ilvl w:val="0"/>
          <w:numId w:val="2"/>
        </w:numPr>
        <w:spacing w:before="120" w:after="0" w:line="360" w:lineRule="auto"/>
        <w:ind w:left="0" w:firstLine="0"/>
        <w:jc w:val="center"/>
        <w:rPr>
          <w:rFonts w:ascii="Times New Roman" w:hAnsi="Times New Roman" w:eastAsia="黑体" w:cs="Times New Roman"/>
          <w:sz w:val="32"/>
          <w:szCs w:val="32"/>
        </w:rPr>
      </w:pPr>
      <w:bookmarkStart w:id="32" w:name="_Toc97276298"/>
      <w:bookmarkStart w:id="33" w:name="_Toc32174"/>
      <w:bookmarkStart w:id="34" w:name="_Toc7856"/>
      <w:r>
        <w:rPr>
          <w:rFonts w:ascii="Times New Roman" w:hAnsi="Times New Roman" w:eastAsia="黑体" w:cs="Times New Roman"/>
          <w:sz w:val="32"/>
          <w:szCs w:val="32"/>
        </w:rPr>
        <w:t>术语</w:t>
      </w:r>
      <w:bookmarkEnd w:id="32"/>
      <w:bookmarkEnd w:id="33"/>
      <w:bookmarkEnd w:id="34"/>
    </w:p>
    <w:p>
      <w:pPr>
        <w:pStyle w:val="31"/>
        <w:numPr>
          <w:ilvl w:val="0"/>
          <w:numId w:val="3"/>
        </w:numPr>
        <w:spacing w:line="360" w:lineRule="auto"/>
        <w:ind w:firstLineChars="0"/>
        <w:rPr>
          <w:rFonts w:ascii="Times New Roman" w:hAnsi="Times New Roman" w:cs="Times New Roman"/>
          <w:sz w:val="28"/>
          <w:szCs w:val="28"/>
        </w:rPr>
      </w:pPr>
      <w:r>
        <w:rPr>
          <w:rFonts w:hint="eastAsia" w:ascii="Times New Roman" w:hAnsi="Times New Roman" w:cs="Times New Roman"/>
          <w:sz w:val="28"/>
          <w:szCs w:val="28"/>
        </w:rPr>
        <w:t>化粪池</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将生活污水分格沉淀，并对污泥进行厌氧消化的小型处理构筑物</w:t>
      </w:r>
      <w:r>
        <w:rPr>
          <w:rFonts w:ascii="Times New Roman" w:hAns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注</w:t>
      </w:r>
      <w:r>
        <w:rPr>
          <w:rFonts w:ascii="Times New Roman" w:hAnsi="Times New Roman" w:cs="Times New Roman"/>
          <w:sz w:val="28"/>
          <w:szCs w:val="28"/>
        </w:rPr>
        <w:t>：本条引</w:t>
      </w:r>
      <w:r>
        <w:rPr>
          <w:rFonts w:hint="eastAsia" w:ascii="Times New Roman" w:hAnsi="Times New Roman" w:cs="Times New Roman"/>
          <w:sz w:val="28"/>
          <w:szCs w:val="28"/>
        </w:rPr>
        <w:t>自国家</w:t>
      </w:r>
      <w:r>
        <w:rPr>
          <w:rFonts w:ascii="Times New Roman" w:hAnsi="Times New Roman" w:cs="Times New Roman"/>
          <w:sz w:val="28"/>
          <w:szCs w:val="28"/>
        </w:rPr>
        <w:t>标准《</w:t>
      </w:r>
      <w:r>
        <w:rPr>
          <w:rFonts w:hint="eastAsia" w:ascii="Times New Roman" w:hAnsi="Times New Roman" w:cs="Times New Roman"/>
          <w:sz w:val="28"/>
          <w:szCs w:val="28"/>
        </w:rPr>
        <w:t>建筑</w:t>
      </w:r>
      <w:r>
        <w:rPr>
          <w:rFonts w:ascii="Times New Roman" w:hAnsi="Times New Roman" w:cs="Times New Roman"/>
          <w:sz w:val="28"/>
          <w:szCs w:val="28"/>
        </w:rPr>
        <w:t>给水排水设计标准》</w:t>
      </w:r>
      <w:r>
        <w:rPr>
          <w:rFonts w:hint="eastAsia" w:ascii="Times New Roman" w:hAnsi="Times New Roman" w:cs="Times New Roman"/>
          <w:sz w:val="28"/>
          <w:szCs w:val="28"/>
        </w:rPr>
        <w:t>GB 50015-2019第2.1.71条</w:t>
      </w:r>
      <w:r>
        <w:rPr>
          <w:rFonts w:ascii="Times New Roman" w:hAnsi="Times New Roman" w:cs="Times New Roman"/>
          <w:sz w:val="28"/>
          <w:szCs w:val="28"/>
        </w:rPr>
        <w:t>。</w:t>
      </w:r>
    </w:p>
    <w:p>
      <w:pPr>
        <w:pStyle w:val="31"/>
        <w:numPr>
          <w:ilvl w:val="0"/>
          <w:numId w:val="3"/>
        </w:numPr>
        <w:spacing w:line="360" w:lineRule="auto"/>
        <w:ind w:firstLineChars="0"/>
        <w:rPr>
          <w:rFonts w:ascii="Times New Roman" w:hAnsi="Times New Roman" w:cs="Times New Roman"/>
          <w:sz w:val="28"/>
          <w:szCs w:val="28"/>
        </w:rPr>
      </w:pPr>
      <w:r>
        <w:rPr>
          <w:rFonts w:hint="eastAsia" w:ascii="Times New Roman" w:hAnsi="Times New Roman" w:cs="Times New Roman"/>
          <w:sz w:val="28"/>
          <w:szCs w:val="28"/>
        </w:rPr>
        <w:t>吸粪车</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装备有真空泵或</w:t>
      </w:r>
      <w:r>
        <w:rPr>
          <w:rFonts w:ascii="Times New Roman" w:hAnsi="Times New Roman" w:cs="Times New Roman"/>
          <w:sz w:val="28"/>
          <w:szCs w:val="28"/>
        </w:rPr>
        <w:t>水泵</w:t>
      </w:r>
      <w:r>
        <w:rPr>
          <w:rFonts w:hint="eastAsia" w:ascii="Times New Roman" w:hAnsi="Times New Roman" w:cs="Times New Roman"/>
          <w:sz w:val="28"/>
          <w:szCs w:val="28"/>
        </w:rPr>
        <w:t>，靠罐内真空或</w:t>
      </w:r>
      <w:r>
        <w:rPr>
          <w:rFonts w:ascii="Times New Roman" w:hAnsi="Times New Roman" w:cs="Times New Roman"/>
          <w:sz w:val="28"/>
          <w:szCs w:val="28"/>
        </w:rPr>
        <w:t>水泵</w:t>
      </w:r>
      <w:r>
        <w:rPr>
          <w:rFonts w:hint="eastAsia" w:ascii="Times New Roman" w:hAnsi="Times New Roman" w:cs="Times New Roman"/>
          <w:sz w:val="28"/>
          <w:szCs w:val="28"/>
        </w:rPr>
        <w:t>抽吸将粪便吸入罐体内，利用气压或自流排出罐体的罐式车。</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注</w:t>
      </w:r>
      <w:r>
        <w:rPr>
          <w:rFonts w:ascii="Times New Roman" w:hAnsi="Times New Roman" w:cs="Times New Roman"/>
          <w:sz w:val="28"/>
          <w:szCs w:val="28"/>
        </w:rPr>
        <w:t>：</w:t>
      </w:r>
      <w:r>
        <w:rPr>
          <w:rFonts w:hint="eastAsia" w:ascii="Times New Roman" w:hAnsi="Times New Roman" w:cs="Times New Roman"/>
          <w:sz w:val="28"/>
          <w:szCs w:val="28"/>
        </w:rPr>
        <w:t>本条引自行业</w:t>
      </w:r>
      <w:r>
        <w:rPr>
          <w:rFonts w:ascii="Times New Roman" w:hAnsi="Times New Roman" w:cs="Times New Roman"/>
          <w:sz w:val="28"/>
          <w:szCs w:val="28"/>
        </w:rPr>
        <w:t>标准《</w:t>
      </w:r>
      <w:r>
        <w:rPr>
          <w:rFonts w:hint="eastAsia" w:ascii="Times New Roman" w:hAnsi="Times New Roman" w:cs="Times New Roman"/>
          <w:sz w:val="28"/>
          <w:szCs w:val="28"/>
        </w:rPr>
        <w:t>市容环境卫生术语标准</w:t>
      </w:r>
      <w:r>
        <w:rPr>
          <w:rFonts w:ascii="Times New Roman" w:hAnsi="Times New Roman" w:cs="Times New Roman"/>
          <w:sz w:val="28"/>
          <w:szCs w:val="28"/>
        </w:rPr>
        <w:t>》</w:t>
      </w:r>
      <w:r>
        <w:rPr>
          <w:rFonts w:hint="eastAsia" w:ascii="Times New Roman" w:hAnsi="Times New Roman" w:cs="Times New Roman"/>
          <w:sz w:val="28"/>
          <w:szCs w:val="28"/>
        </w:rPr>
        <w:t>CJJ/T 65-2004第4.4.11条，</w:t>
      </w:r>
      <w:r>
        <w:rPr>
          <w:rFonts w:ascii="Times New Roman" w:hAnsi="Times New Roman" w:cs="Times New Roman"/>
          <w:sz w:val="28"/>
          <w:szCs w:val="28"/>
        </w:rPr>
        <w:t>有修改。</w:t>
      </w:r>
    </w:p>
    <w:p>
      <w:pPr>
        <w:pStyle w:val="2"/>
        <w:numPr>
          <w:ilvl w:val="0"/>
          <w:numId w:val="2"/>
        </w:numPr>
        <w:spacing w:before="120" w:after="0" w:line="360" w:lineRule="auto"/>
        <w:ind w:left="0" w:firstLine="0"/>
        <w:jc w:val="center"/>
        <w:rPr>
          <w:rFonts w:ascii="Times New Roman" w:hAnsi="Times New Roman" w:eastAsia="黑体" w:cs="Times New Roman"/>
          <w:sz w:val="28"/>
          <w:szCs w:val="28"/>
        </w:rPr>
        <w:sectPr>
          <w:pgSz w:w="11906" w:h="16838"/>
          <w:pgMar w:top="1440" w:right="1800" w:bottom="1440" w:left="1800" w:header="851" w:footer="992" w:gutter="0"/>
          <w:cols w:space="425" w:num="1"/>
          <w:docGrid w:type="lines" w:linePitch="312" w:charSpace="0"/>
        </w:sectPr>
      </w:pPr>
    </w:p>
    <w:p>
      <w:pPr>
        <w:pStyle w:val="2"/>
        <w:numPr>
          <w:ilvl w:val="0"/>
          <w:numId w:val="2"/>
        </w:numPr>
        <w:spacing w:before="120" w:after="0" w:line="360" w:lineRule="auto"/>
        <w:ind w:left="0" w:firstLine="0"/>
        <w:jc w:val="center"/>
        <w:rPr>
          <w:rFonts w:ascii="Times New Roman" w:hAnsi="Times New Roman" w:eastAsia="黑体" w:cs="Times New Roman"/>
          <w:sz w:val="32"/>
          <w:szCs w:val="32"/>
        </w:rPr>
      </w:pPr>
      <w:bookmarkStart w:id="35" w:name="_Toc14735"/>
      <w:bookmarkStart w:id="36" w:name="_Toc434"/>
      <w:r>
        <w:rPr>
          <w:rFonts w:hint="eastAsia" w:ascii="Times New Roman" w:hAnsi="Times New Roman" w:eastAsia="黑体" w:cs="Times New Roman"/>
          <w:sz w:val="32"/>
          <w:szCs w:val="32"/>
        </w:rPr>
        <w:t>基本</w:t>
      </w:r>
      <w:r>
        <w:rPr>
          <w:rFonts w:ascii="Times New Roman" w:hAnsi="Times New Roman" w:eastAsia="黑体" w:cs="Times New Roman"/>
          <w:sz w:val="32"/>
          <w:szCs w:val="32"/>
        </w:rPr>
        <w:t>规定</w:t>
      </w:r>
      <w:bookmarkEnd w:id="35"/>
      <w:bookmarkEnd w:id="36"/>
    </w:p>
    <w:p>
      <w:pPr>
        <w:pStyle w:val="31"/>
        <w:numPr>
          <w:ilvl w:val="0"/>
          <w:numId w:val="4"/>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化粪池运行</w:t>
      </w:r>
      <w:r>
        <w:rPr>
          <w:rFonts w:ascii="Times New Roman" w:hAnsi="Times New Roman" w:cs="Times New Roman"/>
          <w:sz w:val="28"/>
          <w:szCs w:val="28"/>
        </w:rPr>
        <w:t>维护</w:t>
      </w:r>
      <w:r>
        <w:rPr>
          <w:rFonts w:hint="eastAsia" w:ascii="Times New Roman" w:hAnsi="Times New Roman" w:cs="Times New Roman"/>
          <w:sz w:val="28"/>
          <w:szCs w:val="28"/>
        </w:rPr>
        <w:t>应</w:t>
      </w:r>
      <w:r>
        <w:rPr>
          <w:rFonts w:ascii="Times New Roman" w:hAnsi="Times New Roman" w:cs="Times New Roman"/>
          <w:sz w:val="28"/>
          <w:szCs w:val="28"/>
        </w:rPr>
        <w:t>包括</w:t>
      </w:r>
      <w:r>
        <w:rPr>
          <w:rFonts w:hint="eastAsia" w:ascii="Times New Roman" w:hAnsi="Times New Roman" w:cs="Times New Roman"/>
          <w:sz w:val="28"/>
          <w:szCs w:val="28"/>
        </w:rPr>
        <w:t>日常巡视</w:t>
      </w:r>
      <w:r>
        <w:rPr>
          <w:rFonts w:ascii="Times New Roman" w:hAnsi="Times New Roman" w:cs="Times New Roman"/>
          <w:sz w:val="28"/>
          <w:szCs w:val="28"/>
        </w:rPr>
        <w:t>、</w:t>
      </w:r>
      <w:r>
        <w:rPr>
          <w:rFonts w:hint="eastAsia" w:ascii="Times New Roman" w:hAnsi="Times New Roman" w:cs="Times New Roman"/>
          <w:sz w:val="28"/>
          <w:szCs w:val="28"/>
        </w:rPr>
        <w:t>内部</w:t>
      </w:r>
      <w:r>
        <w:rPr>
          <w:rFonts w:ascii="Times New Roman" w:hAnsi="Times New Roman" w:cs="Times New Roman"/>
          <w:sz w:val="28"/>
          <w:szCs w:val="28"/>
        </w:rPr>
        <w:t>检查、定期抽吸、</w:t>
      </w:r>
      <w:r>
        <w:rPr>
          <w:rFonts w:hint="eastAsia" w:ascii="Times New Roman" w:hAnsi="Times New Roman" w:cs="Times New Roman"/>
          <w:sz w:val="28"/>
          <w:szCs w:val="28"/>
        </w:rPr>
        <w:t>结构性缺陷检测评估和更新</w:t>
      </w:r>
      <w:r>
        <w:rPr>
          <w:rFonts w:ascii="Times New Roman" w:hAnsi="Times New Roman" w:cs="Times New Roman"/>
          <w:sz w:val="28"/>
          <w:szCs w:val="28"/>
        </w:rPr>
        <w:t>改造</w:t>
      </w:r>
      <w:r>
        <w:rPr>
          <w:rFonts w:hint="eastAsia" w:ascii="Times New Roman" w:hAnsi="Times New Roman" w:cs="Times New Roman"/>
          <w:sz w:val="28"/>
          <w:szCs w:val="28"/>
        </w:rPr>
        <w:t>等</w:t>
      </w:r>
      <w:r>
        <w:rPr>
          <w:rFonts w:ascii="Times New Roman" w:hAnsi="Times New Roman" w:cs="Times New Roman"/>
          <w:sz w:val="28"/>
          <w:szCs w:val="28"/>
        </w:rPr>
        <w:t>。</w:t>
      </w:r>
    </w:p>
    <w:p>
      <w:pPr>
        <w:pStyle w:val="31"/>
        <w:numPr>
          <w:ilvl w:val="0"/>
          <w:numId w:val="4"/>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化粪池可结合城市网格化</w:t>
      </w:r>
      <w:r>
        <w:rPr>
          <w:rFonts w:ascii="Times New Roman" w:hAnsi="Times New Roman" w:cs="Times New Roman"/>
          <w:sz w:val="28"/>
          <w:szCs w:val="28"/>
        </w:rPr>
        <w:t>综合管理</w:t>
      </w:r>
      <w:r>
        <w:rPr>
          <w:rFonts w:hint="eastAsia" w:ascii="Times New Roman" w:hAnsi="Times New Roman" w:cs="Times New Roman"/>
          <w:sz w:val="28"/>
          <w:szCs w:val="28"/>
        </w:rPr>
        <w:t>等工作开展</w:t>
      </w:r>
      <w:r>
        <w:rPr>
          <w:rFonts w:ascii="Times New Roman" w:hAnsi="Times New Roman" w:cs="Times New Roman"/>
          <w:sz w:val="28"/>
          <w:szCs w:val="28"/>
        </w:rPr>
        <w:t>信息化管理</w:t>
      </w:r>
      <w:r>
        <w:rPr>
          <w:rFonts w:hint="eastAsia" w:ascii="Times New Roman" w:hAnsi="Times New Roman" w:cs="Times New Roman"/>
          <w:sz w:val="28"/>
          <w:szCs w:val="28"/>
        </w:rPr>
        <w:t>。</w:t>
      </w:r>
    </w:p>
    <w:p>
      <w:pPr>
        <w:pStyle w:val="31"/>
        <w:numPr>
          <w:ilvl w:val="0"/>
          <w:numId w:val="4"/>
        </w:numPr>
        <w:spacing w:line="360" w:lineRule="auto"/>
        <w:ind w:left="0" w:firstLine="0" w:firstLineChars="0"/>
      </w:pPr>
      <w:r>
        <w:rPr>
          <w:rFonts w:hint="eastAsia" w:ascii="Times New Roman" w:hAnsi="Times New Roman" w:cs="Times New Roman"/>
          <w:sz w:val="28"/>
          <w:szCs w:val="28"/>
        </w:rPr>
        <w:t>运行</w:t>
      </w:r>
      <w:r>
        <w:rPr>
          <w:rFonts w:ascii="Times New Roman" w:hAnsi="Times New Roman" w:cs="Times New Roman"/>
          <w:sz w:val="28"/>
          <w:szCs w:val="28"/>
        </w:rPr>
        <w:t>维护</w:t>
      </w:r>
      <w:r>
        <w:rPr>
          <w:rFonts w:hint="eastAsia" w:ascii="Times New Roman" w:hAnsi="Times New Roman" w:cs="Times New Roman"/>
          <w:sz w:val="28"/>
          <w:szCs w:val="28"/>
        </w:rPr>
        <w:t>相关</w:t>
      </w:r>
      <w:r>
        <w:rPr>
          <w:rFonts w:ascii="Times New Roman" w:hAnsi="Times New Roman" w:cs="Times New Roman"/>
          <w:sz w:val="28"/>
          <w:szCs w:val="28"/>
        </w:rPr>
        <w:t>作业人员应</w:t>
      </w:r>
      <w:r>
        <w:rPr>
          <w:rFonts w:hint="eastAsia" w:ascii="Times New Roman" w:hAnsi="Times New Roman" w:cs="Times New Roman"/>
          <w:sz w:val="28"/>
          <w:szCs w:val="28"/>
        </w:rPr>
        <w:t>具备</w:t>
      </w:r>
      <w:r>
        <w:rPr>
          <w:rFonts w:ascii="Times New Roman" w:hAnsi="Times New Roman" w:cs="Times New Roman"/>
          <w:sz w:val="28"/>
          <w:szCs w:val="28"/>
        </w:rPr>
        <w:t>开井作业</w:t>
      </w:r>
      <w:r>
        <w:rPr>
          <w:rFonts w:hint="eastAsia" w:ascii="Times New Roman" w:hAnsi="Times New Roman" w:cs="Times New Roman"/>
          <w:sz w:val="28"/>
          <w:szCs w:val="28"/>
        </w:rPr>
        <w:t>能力</w:t>
      </w:r>
      <w:r>
        <w:rPr>
          <w:rFonts w:ascii="Times New Roman" w:hAnsi="Times New Roman" w:cs="Times New Roman"/>
          <w:sz w:val="28"/>
          <w:szCs w:val="28"/>
        </w:rPr>
        <w:t>。</w:t>
      </w:r>
    </w:p>
    <w:p>
      <w:pPr>
        <w:pStyle w:val="31"/>
        <w:numPr>
          <w:ilvl w:val="0"/>
          <w:numId w:val="4"/>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运行</w:t>
      </w:r>
      <w:r>
        <w:rPr>
          <w:rFonts w:ascii="Times New Roman" w:hAnsi="Times New Roman" w:cs="Times New Roman"/>
          <w:sz w:val="28"/>
          <w:szCs w:val="28"/>
        </w:rPr>
        <w:t>维护</w:t>
      </w:r>
      <w:r>
        <w:rPr>
          <w:rFonts w:hint="eastAsia" w:ascii="Times New Roman" w:hAnsi="Times New Roman" w:cs="Times New Roman"/>
          <w:sz w:val="28"/>
          <w:szCs w:val="28"/>
        </w:rPr>
        <w:t>单位和抽吸单位应制定相应的管理制度和安全操作规程。</w:t>
      </w:r>
      <w:r>
        <w:rPr>
          <w:rFonts w:ascii="Times New Roman" w:hAnsi="Times New Roman" w:cs="Times New Roman"/>
          <w:sz w:val="28"/>
          <w:szCs w:val="28"/>
        </w:rPr>
        <w:t>安全</w:t>
      </w:r>
      <w:r>
        <w:rPr>
          <w:rFonts w:hint="eastAsia" w:ascii="Times New Roman" w:hAnsi="Times New Roman" w:cs="Times New Roman"/>
          <w:sz w:val="28"/>
          <w:szCs w:val="28"/>
        </w:rPr>
        <w:t>操作</w:t>
      </w:r>
      <w:r>
        <w:rPr>
          <w:rFonts w:ascii="Times New Roman" w:hAnsi="Times New Roman" w:cs="Times New Roman"/>
          <w:sz w:val="28"/>
          <w:szCs w:val="28"/>
        </w:rPr>
        <w:t>规程中</w:t>
      </w:r>
      <w:r>
        <w:rPr>
          <w:rFonts w:hint="eastAsia" w:ascii="Times New Roman" w:hAnsi="Times New Roman" w:cs="Times New Roman"/>
          <w:sz w:val="28"/>
          <w:szCs w:val="28"/>
        </w:rPr>
        <w:t>应</w:t>
      </w:r>
      <w:r>
        <w:rPr>
          <w:rFonts w:ascii="Times New Roman" w:hAnsi="Times New Roman" w:cs="Times New Roman"/>
          <w:sz w:val="28"/>
          <w:szCs w:val="28"/>
        </w:rPr>
        <w:t>包含</w:t>
      </w:r>
      <w:r>
        <w:rPr>
          <w:rFonts w:hint="eastAsia" w:ascii="Times New Roman" w:hAnsi="Times New Roman" w:cs="Times New Roman"/>
          <w:sz w:val="28"/>
          <w:szCs w:val="28"/>
        </w:rPr>
        <w:t>中毒</w:t>
      </w:r>
      <w:r>
        <w:rPr>
          <w:rFonts w:ascii="Times New Roman" w:hAnsi="Times New Roman" w:cs="Times New Roman"/>
          <w:sz w:val="28"/>
          <w:szCs w:val="28"/>
        </w:rPr>
        <w:t>、窒息</w:t>
      </w:r>
      <w:r>
        <w:rPr>
          <w:rFonts w:hint="eastAsia" w:ascii="Times New Roman" w:hAnsi="Times New Roman" w:cs="Times New Roman"/>
          <w:sz w:val="28"/>
          <w:szCs w:val="28"/>
        </w:rPr>
        <w:t>等事故应急救援预案，并定期进行演练。</w:t>
      </w:r>
    </w:p>
    <w:p>
      <w:pPr>
        <w:pStyle w:val="31"/>
        <w:numPr>
          <w:ilvl w:val="0"/>
          <w:numId w:val="4"/>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运行</w:t>
      </w:r>
      <w:r>
        <w:rPr>
          <w:rFonts w:ascii="Times New Roman" w:hAnsi="Times New Roman" w:cs="Times New Roman"/>
          <w:sz w:val="28"/>
          <w:szCs w:val="28"/>
        </w:rPr>
        <w:t>维护</w:t>
      </w:r>
      <w:r>
        <w:rPr>
          <w:rFonts w:hint="eastAsia" w:ascii="Times New Roman" w:hAnsi="Times New Roman" w:cs="Times New Roman"/>
          <w:sz w:val="28"/>
          <w:szCs w:val="28"/>
        </w:rPr>
        <w:t>单位和抽吸单位应建立台帐，台账内容可</w:t>
      </w:r>
      <w:r>
        <w:rPr>
          <w:rFonts w:ascii="Times New Roman" w:hAnsi="Times New Roman" w:cs="Times New Roman"/>
          <w:sz w:val="28"/>
          <w:szCs w:val="28"/>
        </w:rPr>
        <w:t>参照本导则附录A</w:t>
      </w:r>
      <w:r>
        <w:rPr>
          <w:rFonts w:hint="eastAsia" w:ascii="Times New Roman" w:hAnsi="Times New Roman" w:cs="Times New Roman"/>
          <w:sz w:val="28"/>
          <w:szCs w:val="28"/>
        </w:rPr>
        <w:t>确定。</w:t>
      </w:r>
    </w:p>
    <w:p>
      <w:pPr>
        <w:pStyle w:val="31"/>
        <w:numPr>
          <w:ilvl w:val="0"/>
          <w:numId w:val="4"/>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运行维护作业应符合现行行业标准《</w:t>
      </w:r>
      <w:bookmarkStart w:id="37" w:name="OLE_LINK1"/>
      <w:bookmarkStart w:id="38" w:name="OLE_LINK2"/>
      <w:bookmarkStart w:id="39" w:name="OLE_LINK3"/>
      <w:r>
        <w:rPr>
          <w:rFonts w:hint="eastAsia" w:ascii="Times New Roman" w:hAnsi="Times New Roman" w:cs="Times New Roman"/>
          <w:sz w:val="28"/>
          <w:szCs w:val="28"/>
        </w:rPr>
        <w:t>城镇排水管道维护安全技术规程</w:t>
      </w:r>
      <w:bookmarkEnd w:id="37"/>
      <w:bookmarkEnd w:id="38"/>
      <w:bookmarkEnd w:id="39"/>
      <w:r>
        <w:rPr>
          <w:rFonts w:hint="eastAsia" w:ascii="Times New Roman" w:hAnsi="Times New Roman" w:cs="Times New Roman"/>
          <w:sz w:val="28"/>
          <w:szCs w:val="28"/>
        </w:rPr>
        <w:t>》CJJ</w:t>
      </w:r>
      <w:r>
        <w:rPr>
          <w:rFonts w:ascii="Times New Roman" w:hAnsi="Times New Roman" w:cs="Times New Roman"/>
          <w:sz w:val="28"/>
          <w:szCs w:val="28"/>
        </w:rPr>
        <w:t xml:space="preserve"> </w:t>
      </w:r>
      <w:r>
        <w:rPr>
          <w:rFonts w:hint="eastAsia" w:ascii="Times New Roman" w:hAnsi="Times New Roman" w:cs="Times New Roman"/>
          <w:sz w:val="28"/>
          <w:szCs w:val="28"/>
        </w:rPr>
        <w:t>6、《城镇排水管渠与泵站运行、维护及安全技术规程》CJJ</w:t>
      </w:r>
      <w:r>
        <w:rPr>
          <w:rFonts w:ascii="Times New Roman" w:hAnsi="Times New Roman" w:cs="Times New Roman"/>
          <w:sz w:val="28"/>
          <w:szCs w:val="28"/>
        </w:rPr>
        <w:t xml:space="preserve"> </w:t>
      </w:r>
      <w:r>
        <w:rPr>
          <w:rFonts w:hint="eastAsia" w:ascii="Times New Roman" w:hAnsi="Times New Roman" w:cs="Times New Roman"/>
          <w:sz w:val="28"/>
          <w:szCs w:val="28"/>
        </w:rPr>
        <w:t>68和</w:t>
      </w:r>
      <w:r>
        <w:rPr>
          <w:rFonts w:ascii="Times New Roman" w:hAnsi="Times New Roman" w:cs="Times New Roman"/>
          <w:sz w:val="28"/>
          <w:szCs w:val="28"/>
        </w:rPr>
        <w:t>有限</w:t>
      </w:r>
      <w:r>
        <w:rPr>
          <w:rFonts w:hint="eastAsia" w:ascii="Times New Roman" w:hAnsi="Times New Roman" w:cs="Times New Roman"/>
          <w:sz w:val="28"/>
          <w:szCs w:val="28"/>
        </w:rPr>
        <w:t>空间</w:t>
      </w:r>
      <w:r>
        <w:rPr>
          <w:rFonts w:ascii="Times New Roman" w:hAnsi="Times New Roman" w:cs="Times New Roman"/>
          <w:sz w:val="28"/>
          <w:szCs w:val="28"/>
        </w:rPr>
        <w:t>作业</w:t>
      </w:r>
      <w:r>
        <w:rPr>
          <w:rFonts w:hint="eastAsia" w:ascii="Times New Roman" w:hAnsi="Times New Roman" w:cs="Times New Roman"/>
          <w:sz w:val="28"/>
          <w:szCs w:val="28"/>
        </w:rPr>
        <w:t>等有关规定。</w:t>
      </w:r>
    </w:p>
    <w:p>
      <w:pPr>
        <w:pStyle w:val="31"/>
        <w:numPr>
          <w:ilvl w:val="0"/>
          <w:numId w:val="4"/>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运行</w:t>
      </w:r>
      <w:r>
        <w:rPr>
          <w:rFonts w:ascii="Times New Roman" w:hAnsi="Times New Roman" w:cs="Times New Roman"/>
          <w:sz w:val="28"/>
          <w:szCs w:val="28"/>
        </w:rPr>
        <w:t>维护过程中如需</w:t>
      </w:r>
      <w:r>
        <w:rPr>
          <w:rFonts w:hint="eastAsia" w:ascii="Times New Roman" w:hAnsi="Times New Roman" w:cs="Times New Roman"/>
          <w:sz w:val="28"/>
          <w:szCs w:val="28"/>
        </w:rPr>
        <w:t>开井作业</w:t>
      </w:r>
      <w:r>
        <w:rPr>
          <w:rFonts w:ascii="Times New Roman" w:hAnsi="Times New Roman" w:cs="Times New Roman"/>
          <w:sz w:val="28"/>
          <w:szCs w:val="28"/>
        </w:rPr>
        <w:t>，</w:t>
      </w:r>
      <w:r>
        <w:rPr>
          <w:rFonts w:hint="eastAsia" w:ascii="Times New Roman" w:hAnsi="Times New Roman" w:cs="Times New Roman"/>
          <w:sz w:val="28"/>
          <w:szCs w:val="28"/>
        </w:rPr>
        <w:t>应</w:t>
      </w:r>
      <w:r>
        <w:rPr>
          <w:rFonts w:ascii="Times New Roman" w:hAnsi="Times New Roman" w:cs="Times New Roman"/>
          <w:sz w:val="28"/>
          <w:szCs w:val="28"/>
        </w:rPr>
        <w:t>符合下列</w:t>
      </w:r>
      <w:r>
        <w:rPr>
          <w:rFonts w:hint="eastAsia" w:ascii="Times New Roman" w:hAnsi="Times New Roman" w:cs="Times New Roman"/>
          <w:sz w:val="28"/>
          <w:szCs w:val="28"/>
        </w:rPr>
        <w:t>规定</w:t>
      </w:r>
      <w:r>
        <w:rPr>
          <w:rFonts w:ascii="Times New Roman" w:hAnsi="Times New Roman" w:cs="Times New Roman"/>
          <w:sz w:val="28"/>
          <w:szCs w:val="28"/>
        </w:rPr>
        <w:t>：</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 xml:space="preserve">1 </w:t>
      </w:r>
      <w:r>
        <w:rPr>
          <w:rFonts w:hint="eastAsia" w:ascii="Times New Roman" w:hAnsi="Times New Roman" w:cs="Times New Roman"/>
          <w:sz w:val="28"/>
          <w:szCs w:val="28"/>
        </w:rPr>
        <w:t>作业区域</w:t>
      </w:r>
      <w:r>
        <w:rPr>
          <w:rFonts w:ascii="Times New Roman" w:hAnsi="Times New Roman" w:cs="Times New Roman"/>
          <w:sz w:val="28"/>
          <w:szCs w:val="28"/>
        </w:rPr>
        <w:t>禁止明火或吸烟</w:t>
      </w:r>
      <w:r>
        <w:rPr>
          <w:rFonts w:hint="eastAsia" w:ascii="Times New Roman" w:hAnsi="Times New Roman" w:cs="Times New Roman"/>
          <w:sz w:val="28"/>
          <w:szCs w:val="28"/>
        </w:rPr>
        <w:t>；</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2</w:t>
      </w:r>
      <w:r>
        <w:rPr>
          <w:rFonts w:ascii="Times New Roman" w:hAnsi="Times New Roman" w:cs="Times New Roman"/>
          <w:sz w:val="28"/>
          <w:szCs w:val="28"/>
        </w:rPr>
        <w:t xml:space="preserve"> 开</w:t>
      </w:r>
      <w:r>
        <w:rPr>
          <w:rFonts w:hint="eastAsia" w:ascii="Times New Roman" w:hAnsi="Times New Roman" w:cs="Times New Roman"/>
          <w:sz w:val="28"/>
          <w:szCs w:val="28"/>
        </w:rPr>
        <w:t>井前</w:t>
      </w:r>
      <w:r>
        <w:rPr>
          <w:rFonts w:ascii="Times New Roman" w:hAnsi="Times New Roman" w:cs="Times New Roman"/>
          <w:sz w:val="28"/>
          <w:szCs w:val="28"/>
        </w:rPr>
        <w:t>，</w:t>
      </w:r>
      <w:r>
        <w:rPr>
          <w:rFonts w:hint="eastAsia" w:ascii="Times New Roman" w:hAnsi="Times New Roman" w:cs="Times New Roman"/>
          <w:sz w:val="28"/>
          <w:szCs w:val="28"/>
        </w:rPr>
        <w:t>应设置</w:t>
      </w:r>
      <w:r>
        <w:rPr>
          <w:rFonts w:ascii="Times New Roman" w:hAnsi="Times New Roman" w:cs="Times New Roman"/>
          <w:sz w:val="28"/>
          <w:szCs w:val="28"/>
        </w:rPr>
        <w:t>警示标志</w:t>
      </w:r>
      <w:r>
        <w:rPr>
          <w:rFonts w:hint="eastAsia" w:ascii="Times New Roman" w:hAnsi="Times New Roman" w:cs="Times New Roman"/>
          <w:sz w:val="28"/>
          <w:szCs w:val="28"/>
        </w:rPr>
        <w:t>，疏散</w:t>
      </w:r>
      <w:r>
        <w:rPr>
          <w:rFonts w:ascii="Times New Roman" w:hAnsi="Times New Roman" w:cs="Times New Roman"/>
          <w:sz w:val="28"/>
          <w:szCs w:val="28"/>
        </w:rPr>
        <w:t>并</w:t>
      </w:r>
      <w:r>
        <w:rPr>
          <w:rFonts w:hint="eastAsia" w:ascii="Times New Roman" w:hAnsi="Times New Roman" w:cs="Times New Roman"/>
          <w:sz w:val="28"/>
          <w:szCs w:val="28"/>
        </w:rPr>
        <w:t>禁止无关人员</w:t>
      </w:r>
      <w:r>
        <w:rPr>
          <w:rFonts w:ascii="Times New Roman" w:hAnsi="Times New Roman" w:cs="Times New Roman"/>
          <w:sz w:val="28"/>
          <w:szCs w:val="28"/>
        </w:rPr>
        <w:t>进入</w:t>
      </w:r>
      <w:r>
        <w:rPr>
          <w:rFonts w:hint="eastAsia" w:ascii="Times New Roman" w:hAnsi="Times New Roman" w:cs="Times New Roman"/>
          <w:sz w:val="28"/>
          <w:szCs w:val="28"/>
        </w:rPr>
        <w:t>作业</w:t>
      </w:r>
      <w:r>
        <w:rPr>
          <w:rFonts w:ascii="Times New Roman" w:hAnsi="Times New Roman" w:cs="Times New Roman"/>
          <w:sz w:val="28"/>
          <w:szCs w:val="28"/>
        </w:rPr>
        <w:t>区域</w:t>
      </w:r>
      <w:r>
        <w:rPr>
          <w:rFonts w:hint="eastAsia" w:ascii="Times New Roman" w:hAnsi="Times New Roman" w:cs="Times New Roman"/>
          <w:sz w:val="28"/>
          <w:szCs w:val="28"/>
        </w:rPr>
        <w:t>，警示标志设置范围宜为5m~10m，</w:t>
      </w:r>
      <w:r>
        <w:rPr>
          <w:rFonts w:ascii="Times New Roman" w:hAnsi="Times New Roman" w:cs="Times New Roman"/>
          <w:sz w:val="28"/>
          <w:szCs w:val="28"/>
        </w:rPr>
        <w:t>有条件的还应设置临时围挡</w:t>
      </w:r>
      <w:r>
        <w:rPr>
          <w:rFonts w:hint="eastAsia" w:ascii="Times New Roman" w:hAnsi="Times New Roman" w:cs="Times New Roman"/>
          <w:sz w:val="28"/>
          <w:szCs w:val="28"/>
        </w:rPr>
        <w:t>；</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3</w:t>
      </w:r>
      <w:r>
        <w:rPr>
          <w:rFonts w:ascii="Times New Roman" w:hAnsi="Times New Roman" w:cs="Times New Roman"/>
          <w:sz w:val="28"/>
          <w:szCs w:val="28"/>
        </w:rPr>
        <w:t xml:space="preserve"> 开</w:t>
      </w:r>
      <w:r>
        <w:rPr>
          <w:rFonts w:hint="eastAsia" w:ascii="Times New Roman" w:hAnsi="Times New Roman" w:cs="Times New Roman"/>
          <w:sz w:val="28"/>
          <w:szCs w:val="28"/>
        </w:rPr>
        <w:t>井</w:t>
      </w:r>
      <w:r>
        <w:rPr>
          <w:rFonts w:ascii="Times New Roman" w:hAnsi="Times New Roman" w:cs="Times New Roman"/>
          <w:sz w:val="28"/>
          <w:szCs w:val="28"/>
        </w:rPr>
        <w:t>后，</w:t>
      </w:r>
      <w:r>
        <w:rPr>
          <w:rFonts w:hint="eastAsia" w:ascii="Times New Roman" w:hAnsi="Times New Roman" w:cs="Times New Roman"/>
          <w:sz w:val="28"/>
          <w:szCs w:val="28"/>
        </w:rPr>
        <w:t>任何</w:t>
      </w:r>
      <w:r>
        <w:rPr>
          <w:rFonts w:ascii="Times New Roman" w:hAnsi="Times New Roman" w:cs="Times New Roman"/>
          <w:sz w:val="28"/>
          <w:szCs w:val="28"/>
        </w:rPr>
        <w:t>人员</w:t>
      </w:r>
      <w:r>
        <w:rPr>
          <w:rFonts w:hint="eastAsia" w:ascii="Times New Roman" w:hAnsi="Times New Roman" w:cs="Times New Roman"/>
          <w:sz w:val="28"/>
          <w:szCs w:val="28"/>
        </w:rPr>
        <w:t>不得站立于井口，不得</w:t>
      </w:r>
      <w:r>
        <w:rPr>
          <w:rFonts w:ascii="Times New Roman" w:hAnsi="Times New Roman" w:cs="Times New Roman"/>
          <w:sz w:val="28"/>
          <w:szCs w:val="28"/>
        </w:rPr>
        <w:t>将头</w:t>
      </w:r>
      <w:r>
        <w:rPr>
          <w:rFonts w:hint="eastAsia" w:ascii="Times New Roman" w:hAnsi="Times New Roman" w:cs="Times New Roman"/>
          <w:sz w:val="28"/>
          <w:szCs w:val="28"/>
        </w:rPr>
        <w:t>探入</w:t>
      </w:r>
      <w:r>
        <w:rPr>
          <w:rFonts w:ascii="Times New Roman" w:hAnsi="Times New Roman" w:cs="Times New Roman"/>
          <w:sz w:val="28"/>
          <w:szCs w:val="28"/>
        </w:rPr>
        <w:t>井内，</w:t>
      </w:r>
      <w:r>
        <w:rPr>
          <w:rFonts w:hint="eastAsia" w:ascii="Times New Roman" w:hAnsi="Times New Roman" w:cs="Times New Roman"/>
          <w:sz w:val="28"/>
          <w:szCs w:val="28"/>
        </w:rPr>
        <w:t>应</w:t>
      </w:r>
      <w:r>
        <w:rPr>
          <w:rFonts w:ascii="Times New Roman" w:hAnsi="Times New Roman" w:cs="Times New Roman"/>
          <w:sz w:val="28"/>
          <w:szCs w:val="28"/>
        </w:rPr>
        <w:t>充分通风</w:t>
      </w:r>
      <w:r>
        <w:rPr>
          <w:rFonts w:hint="eastAsia" w:ascii="Times New Roman" w:hAnsi="Times New Roman" w:cs="Times New Roman"/>
          <w:sz w:val="28"/>
          <w:szCs w:val="28"/>
        </w:rPr>
        <w:t>，</w:t>
      </w:r>
      <w:r>
        <w:rPr>
          <w:rFonts w:ascii="Times New Roman" w:hAnsi="Times New Roman" w:cs="Times New Roman"/>
          <w:sz w:val="28"/>
          <w:szCs w:val="28"/>
        </w:rPr>
        <w:t>有条件的还应开展有毒有害气体</w:t>
      </w:r>
      <w:r>
        <w:rPr>
          <w:rFonts w:hint="eastAsia" w:ascii="Times New Roman" w:hAnsi="Times New Roman" w:cs="Times New Roman"/>
          <w:sz w:val="28"/>
          <w:szCs w:val="28"/>
        </w:rPr>
        <w:t>检测</w:t>
      </w:r>
      <w:r>
        <w:rPr>
          <w:rFonts w:ascii="Times New Roman" w:hAnsi="Times New Roman" w:cs="Times New Roman"/>
          <w:sz w:val="28"/>
          <w:szCs w:val="28"/>
        </w:rPr>
        <w:t>，检测合格后</w:t>
      </w:r>
      <w:r>
        <w:rPr>
          <w:rFonts w:hint="eastAsia" w:ascii="Times New Roman" w:hAnsi="Times New Roman" w:cs="Times New Roman"/>
          <w:sz w:val="28"/>
          <w:szCs w:val="28"/>
        </w:rPr>
        <w:t>方</w:t>
      </w:r>
      <w:r>
        <w:rPr>
          <w:rFonts w:ascii="Times New Roman" w:hAnsi="Times New Roman" w:cs="Times New Roman"/>
          <w:sz w:val="28"/>
          <w:szCs w:val="28"/>
        </w:rPr>
        <w:t>可开展</w:t>
      </w:r>
      <w:r>
        <w:rPr>
          <w:rFonts w:hint="eastAsia" w:ascii="Times New Roman" w:hAnsi="Times New Roman" w:cs="Times New Roman"/>
          <w:sz w:val="28"/>
          <w:szCs w:val="28"/>
        </w:rPr>
        <w:t>相关</w:t>
      </w:r>
      <w:r>
        <w:rPr>
          <w:rFonts w:ascii="Times New Roman" w:hAnsi="Times New Roman" w:cs="Times New Roman"/>
          <w:sz w:val="28"/>
          <w:szCs w:val="28"/>
        </w:rPr>
        <w:t>作业</w:t>
      </w:r>
      <w:r>
        <w:rPr>
          <w:rFonts w:hint="eastAsia" w:ascii="Times New Roman" w:hAnsi="Times New Roman" w:cs="Times New Roman"/>
          <w:sz w:val="28"/>
          <w:szCs w:val="28"/>
        </w:rPr>
        <w:t>；</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4</w:t>
      </w:r>
      <w:r>
        <w:rPr>
          <w:rFonts w:ascii="Times New Roman" w:hAnsi="Times New Roman" w:cs="Times New Roman"/>
          <w:sz w:val="28"/>
          <w:szCs w:val="28"/>
        </w:rPr>
        <w:t xml:space="preserve"> 开井检查或抽吸作业完成前，</w:t>
      </w:r>
      <w:r>
        <w:rPr>
          <w:rFonts w:hint="eastAsia" w:ascii="Times New Roman" w:hAnsi="Times New Roman" w:cs="Times New Roman"/>
          <w:sz w:val="28"/>
          <w:szCs w:val="28"/>
        </w:rPr>
        <w:t>运行维护</w:t>
      </w:r>
      <w:r>
        <w:rPr>
          <w:rFonts w:ascii="Times New Roman" w:hAnsi="Times New Roman" w:cs="Times New Roman"/>
          <w:sz w:val="28"/>
          <w:szCs w:val="28"/>
        </w:rPr>
        <w:t>人员不</w:t>
      </w:r>
      <w:r>
        <w:rPr>
          <w:rFonts w:hint="eastAsia" w:ascii="Times New Roman" w:hAnsi="Times New Roman" w:cs="Times New Roman"/>
          <w:sz w:val="28"/>
          <w:szCs w:val="28"/>
        </w:rPr>
        <w:t>得</w:t>
      </w:r>
      <w:r>
        <w:rPr>
          <w:rFonts w:ascii="Times New Roman" w:hAnsi="Times New Roman" w:cs="Times New Roman"/>
          <w:sz w:val="28"/>
          <w:szCs w:val="28"/>
        </w:rPr>
        <w:t>离开</w:t>
      </w:r>
      <w:r>
        <w:rPr>
          <w:rFonts w:hint="eastAsia" w:ascii="Times New Roman" w:hAnsi="Times New Roman" w:cs="Times New Roman"/>
          <w:sz w:val="28"/>
          <w:szCs w:val="28"/>
        </w:rPr>
        <w:t>现场；</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5</w:t>
      </w:r>
      <w:r>
        <w:rPr>
          <w:rFonts w:hint="eastAsia" w:ascii="Times New Roman" w:hAnsi="Times New Roman" w:cs="Times New Roman"/>
          <w:sz w:val="28"/>
          <w:szCs w:val="28"/>
        </w:rPr>
        <w:t xml:space="preserve"> 作业完成后应盖严</w:t>
      </w:r>
      <w:r>
        <w:rPr>
          <w:rFonts w:ascii="Times New Roman" w:hAnsi="Times New Roman" w:cs="Times New Roman"/>
          <w:sz w:val="28"/>
          <w:szCs w:val="28"/>
        </w:rPr>
        <w:t>井盖、清理现场，检查无遗撒粪便等</w:t>
      </w:r>
      <w:r>
        <w:rPr>
          <w:rFonts w:hint="eastAsia" w:ascii="Times New Roman" w:hAnsi="Times New Roman" w:cs="Times New Roman"/>
          <w:sz w:val="28"/>
          <w:szCs w:val="28"/>
        </w:rPr>
        <w:t>污物。</w:t>
      </w:r>
    </w:p>
    <w:p>
      <w:pPr>
        <w:pStyle w:val="31"/>
        <w:numPr>
          <w:ilvl w:val="0"/>
          <w:numId w:val="4"/>
        </w:numPr>
        <w:spacing w:line="360" w:lineRule="auto"/>
        <w:ind w:left="0" w:firstLine="0" w:firstLineChars="0"/>
        <w:rPr>
          <w:rFonts w:ascii="Times New Roman" w:hAnsi="Times New Roman" w:cs="Times New Roman"/>
          <w:sz w:val="28"/>
          <w:szCs w:val="28"/>
        </w:rPr>
      </w:pPr>
      <w:bookmarkStart w:id="40" w:name="OLE_LINK20"/>
      <w:bookmarkStart w:id="41" w:name="OLE_LINK21"/>
      <w:r>
        <w:rPr>
          <w:rFonts w:hint="eastAsia" w:ascii="Times New Roman" w:hAnsi="Times New Roman" w:cs="Times New Roman"/>
          <w:sz w:val="28"/>
          <w:szCs w:val="28"/>
        </w:rPr>
        <w:t>化粪池第一格</w:t>
      </w:r>
      <w:bookmarkEnd w:id="40"/>
      <w:bookmarkEnd w:id="41"/>
      <w:r>
        <w:rPr>
          <w:rFonts w:hint="eastAsia" w:ascii="Times New Roman" w:hAnsi="Times New Roman" w:cs="Times New Roman"/>
          <w:sz w:val="28"/>
          <w:szCs w:val="28"/>
        </w:rPr>
        <w:t>水位</w:t>
      </w:r>
      <w:r>
        <w:rPr>
          <w:rFonts w:ascii="Times New Roman" w:hAnsi="Times New Roman" w:cs="Times New Roman"/>
          <w:sz w:val="28"/>
          <w:szCs w:val="28"/>
        </w:rPr>
        <w:t>不应</w:t>
      </w:r>
      <w:r>
        <w:rPr>
          <w:rFonts w:hint="eastAsia" w:ascii="Times New Roman" w:hAnsi="Times New Roman" w:cs="Times New Roman"/>
          <w:sz w:val="28"/>
          <w:szCs w:val="28"/>
        </w:rPr>
        <w:t>高于进水管</w:t>
      </w:r>
      <w:r>
        <w:rPr>
          <w:rFonts w:ascii="Times New Roman" w:hAnsi="Times New Roman" w:cs="Times New Roman"/>
          <w:sz w:val="28"/>
          <w:szCs w:val="28"/>
        </w:rPr>
        <w:t>管顶</w:t>
      </w:r>
      <w:r>
        <w:rPr>
          <w:rFonts w:hint="eastAsia" w:ascii="Times New Roman" w:hAnsi="Times New Roman" w:cs="Times New Roman"/>
          <w:sz w:val="28"/>
          <w:szCs w:val="28"/>
        </w:rPr>
        <w:t>。</w:t>
      </w:r>
    </w:p>
    <w:p>
      <w:pPr>
        <w:pStyle w:val="31"/>
        <w:numPr>
          <w:ilvl w:val="0"/>
          <w:numId w:val="4"/>
        </w:numPr>
        <w:spacing w:line="360" w:lineRule="auto"/>
        <w:ind w:left="0" w:firstLine="0" w:firstLineChars="0"/>
      </w:pPr>
      <w:r>
        <w:rPr>
          <w:rFonts w:hint="eastAsia" w:ascii="Times New Roman" w:hAnsi="Times New Roman" w:cs="Times New Roman"/>
          <w:sz w:val="28"/>
          <w:szCs w:val="28"/>
        </w:rPr>
        <w:t>化粪池的粪便、粪渣等</w:t>
      </w:r>
      <w:r>
        <w:rPr>
          <w:rFonts w:ascii="Times New Roman" w:hAnsi="Times New Roman" w:cs="Times New Roman"/>
          <w:sz w:val="28"/>
          <w:szCs w:val="28"/>
        </w:rPr>
        <w:t>应</w:t>
      </w:r>
      <w:r>
        <w:rPr>
          <w:rFonts w:hint="eastAsia" w:ascii="Times New Roman" w:hAnsi="Times New Roman" w:cs="Times New Roman"/>
          <w:sz w:val="28"/>
          <w:szCs w:val="28"/>
        </w:rPr>
        <w:t>按国家</w:t>
      </w:r>
      <w:r>
        <w:rPr>
          <w:rFonts w:ascii="Times New Roman" w:hAnsi="Times New Roman" w:cs="Times New Roman"/>
          <w:sz w:val="28"/>
          <w:szCs w:val="28"/>
        </w:rPr>
        <w:t>或本市相关管理规定</w:t>
      </w:r>
      <w:r>
        <w:rPr>
          <w:rFonts w:hint="eastAsia" w:ascii="Times New Roman" w:hAnsi="Times New Roman" w:cs="Times New Roman"/>
          <w:sz w:val="28"/>
          <w:szCs w:val="28"/>
        </w:rPr>
        <w:t>进行</w:t>
      </w:r>
      <w:r>
        <w:rPr>
          <w:rFonts w:ascii="Times New Roman" w:hAnsi="Times New Roman" w:cs="Times New Roman"/>
          <w:sz w:val="28"/>
          <w:szCs w:val="28"/>
        </w:rPr>
        <w:t>妥善</w:t>
      </w:r>
      <w:r>
        <w:rPr>
          <w:rFonts w:hint="eastAsia" w:ascii="Times New Roman" w:hAnsi="Times New Roman" w:cs="Times New Roman"/>
          <w:sz w:val="28"/>
          <w:szCs w:val="28"/>
        </w:rPr>
        <w:t>处置</w:t>
      </w:r>
      <w:r>
        <w:rPr>
          <w:rFonts w:ascii="Times New Roman" w:hAnsi="Times New Roman" w:cs="Times New Roman"/>
          <w:sz w:val="28"/>
          <w:szCs w:val="28"/>
        </w:rPr>
        <w:t>，不应污染环境。</w:t>
      </w:r>
    </w:p>
    <w:p>
      <w:pPr>
        <w:pStyle w:val="2"/>
        <w:spacing w:before="120" w:after="0" w:line="360" w:lineRule="auto"/>
        <w:jc w:val="center"/>
        <w:rPr>
          <w:rFonts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pPr>
        <w:pStyle w:val="2"/>
        <w:numPr>
          <w:ilvl w:val="0"/>
          <w:numId w:val="2"/>
        </w:numPr>
        <w:spacing w:before="156" w:beforeLines="50" w:after="156" w:afterLines="50" w:line="360" w:lineRule="auto"/>
        <w:jc w:val="center"/>
        <w:rPr>
          <w:rFonts w:ascii="Times New Roman" w:hAnsi="Times New Roman" w:eastAsia="黑体" w:cs="Times New Roman"/>
          <w:sz w:val="32"/>
          <w:szCs w:val="30"/>
        </w:rPr>
      </w:pPr>
      <w:bookmarkStart w:id="42" w:name="_Toc2075"/>
      <w:bookmarkStart w:id="43" w:name="_Toc31145"/>
      <w:r>
        <w:rPr>
          <w:rFonts w:hint="eastAsia" w:ascii="Times New Roman" w:hAnsi="Times New Roman" w:eastAsia="黑体" w:cs="Times New Roman"/>
          <w:sz w:val="32"/>
          <w:szCs w:val="30"/>
        </w:rPr>
        <w:t>运行</w:t>
      </w:r>
      <w:bookmarkEnd w:id="42"/>
      <w:bookmarkEnd w:id="43"/>
    </w:p>
    <w:p>
      <w:pPr>
        <w:pStyle w:val="31"/>
        <w:numPr>
          <w:ilvl w:val="0"/>
          <w:numId w:val="5"/>
        </w:numPr>
        <w:spacing w:line="360" w:lineRule="auto"/>
        <w:ind w:left="0" w:firstLine="0" w:firstLineChars="0"/>
        <w:rPr>
          <w:rFonts w:ascii="Times New Roman" w:hAnsi="Times New Roman" w:cs="Times New Roman"/>
          <w:sz w:val="28"/>
          <w:szCs w:val="28"/>
        </w:rPr>
      </w:pPr>
      <w:bookmarkStart w:id="44" w:name="OLE_LINK22"/>
      <w:bookmarkStart w:id="45" w:name="OLE_LINK23"/>
      <w:r>
        <w:rPr>
          <w:rFonts w:hint="eastAsia" w:ascii="Times New Roman" w:hAnsi="Times New Roman" w:cs="Times New Roman"/>
          <w:sz w:val="28"/>
          <w:szCs w:val="28"/>
        </w:rPr>
        <w:t>化粪池</w:t>
      </w:r>
      <w:bookmarkEnd w:id="44"/>
      <w:bookmarkEnd w:id="45"/>
      <w:r>
        <w:rPr>
          <w:rFonts w:hint="eastAsia" w:ascii="Times New Roman" w:hAnsi="Times New Roman" w:cs="Times New Roman"/>
          <w:sz w:val="28"/>
          <w:szCs w:val="28"/>
        </w:rPr>
        <w:t>日常</w:t>
      </w:r>
      <w:r>
        <w:rPr>
          <w:rFonts w:ascii="Times New Roman" w:hAnsi="Times New Roman" w:cs="Times New Roman"/>
          <w:sz w:val="28"/>
          <w:szCs w:val="28"/>
        </w:rPr>
        <w:t>巡视每月</w:t>
      </w:r>
      <w:r>
        <w:rPr>
          <w:rFonts w:hint="eastAsia" w:ascii="Times New Roman" w:hAnsi="Times New Roman" w:cs="Times New Roman"/>
          <w:sz w:val="28"/>
          <w:szCs w:val="28"/>
        </w:rPr>
        <w:t>不应</w:t>
      </w:r>
      <w:r>
        <w:rPr>
          <w:rFonts w:ascii="Times New Roman" w:hAnsi="Times New Roman" w:cs="Times New Roman"/>
          <w:sz w:val="28"/>
          <w:szCs w:val="28"/>
        </w:rPr>
        <w:t>少于</w:t>
      </w:r>
      <w:r>
        <w:rPr>
          <w:rFonts w:hint="eastAsia" w:ascii="Times New Roman" w:hAnsi="Times New Roman" w:cs="Times New Roman"/>
          <w:sz w:val="28"/>
          <w:szCs w:val="28"/>
        </w:rPr>
        <w:t>1次</w:t>
      </w:r>
      <w:r>
        <w:rPr>
          <w:rFonts w:ascii="Times New Roman" w:hAnsi="Times New Roman" w:cs="Times New Roman"/>
          <w:sz w:val="28"/>
          <w:szCs w:val="28"/>
        </w:rPr>
        <w:t>。</w:t>
      </w:r>
    </w:p>
    <w:p>
      <w:pPr>
        <w:pStyle w:val="31"/>
        <w:numPr>
          <w:ilvl w:val="0"/>
          <w:numId w:val="5"/>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化粪池日常巡视，应包括下列</w:t>
      </w:r>
      <w:r>
        <w:rPr>
          <w:rFonts w:ascii="Times New Roman" w:hAnsi="Times New Roman" w:cs="Times New Roman"/>
          <w:sz w:val="28"/>
          <w:szCs w:val="28"/>
        </w:rPr>
        <w:t>内容</w:t>
      </w:r>
      <w:r>
        <w:rPr>
          <w:rFonts w:hint="eastAsia" w:ascii="Times New Roman" w:hAnsi="Times New Roman" w:cs="Times New Roman"/>
          <w:sz w:val="28"/>
          <w:szCs w:val="28"/>
        </w:rPr>
        <w:t>：</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1</w:t>
      </w:r>
      <w:r>
        <w:rPr>
          <w:rFonts w:hint="eastAsia" w:ascii="Times New Roman" w:hAnsi="Times New Roman" w:cs="Times New Roman"/>
          <w:sz w:val="28"/>
          <w:szCs w:val="28"/>
        </w:rPr>
        <w:t xml:space="preserve"> 污水是否冒溢；</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2</w:t>
      </w:r>
      <w:r>
        <w:rPr>
          <w:rFonts w:hint="eastAsia" w:ascii="Times New Roman" w:hAnsi="Times New Roman" w:cs="Times New Roman"/>
          <w:sz w:val="28"/>
          <w:szCs w:val="28"/>
        </w:rPr>
        <w:t xml:space="preserve"> 是否有明显</w:t>
      </w:r>
      <w:r>
        <w:rPr>
          <w:rFonts w:ascii="Times New Roman" w:hAnsi="Times New Roman" w:cs="Times New Roman"/>
          <w:sz w:val="28"/>
          <w:szCs w:val="28"/>
        </w:rPr>
        <w:t>的</w:t>
      </w:r>
      <w:r>
        <w:rPr>
          <w:rFonts w:hint="eastAsia" w:ascii="Times New Roman" w:hAnsi="Times New Roman" w:cs="Times New Roman"/>
          <w:sz w:val="28"/>
          <w:szCs w:val="28"/>
        </w:rPr>
        <w:t>异味散发；</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3</w:t>
      </w:r>
      <w:r>
        <w:rPr>
          <w:rFonts w:hint="eastAsia" w:ascii="Times New Roman" w:hAnsi="Times New Roman" w:cs="Times New Roman"/>
          <w:sz w:val="28"/>
          <w:szCs w:val="28"/>
        </w:rPr>
        <w:t xml:space="preserve"> 井口、井盖等设施是否完好；</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4</w:t>
      </w:r>
      <w:r>
        <w:rPr>
          <w:rFonts w:hint="eastAsia" w:ascii="Times New Roman" w:hAnsi="Times New Roman" w:cs="Times New Roman"/>
          <w:sz w:val="28"/>
          <w:szCs w:val="28"/>
        </w:rPr>
        <w:t xml:space="preserve"> 是否存在违章占压；</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5</w:t>
      </w:r>
      <w:r>
        <w:rPr>
          <w:rFonts w:hint="eastAsia" w:ascii="Times New Roman" w:hAnsi="Times New Roman" w:cs="Times New Roman"/>
          <w:sz w:val="28"/>
          <w:szCs w:val="28"/>
        </w:rPr>
        <w:t xml:space="preserve"> 管理</w:t>
      </w:r>
      <w:r>
        <w:rPr>
          <w:rFonts w:ascii="Times New Roman" w:hAnsi="Times New Roman" w:cs="Times New Roman"/>
          <w:sz w:val="28"/>
          <w:szCs w:val="28"/>
        </w:rPr>
        <w:t>部门提出的其他</w:t>
      </w:r>
      <w:r>
        <w:rPr>
          <w:rFonts w:hint="eastAsia" w:ascii="Times New Roman" w:hAnsi="Times New Roman" w:cs="Times New Roman"/>
          <w:sz w:val="28"/>
          <w:szCs w:val="28"/>
        </w:rPr>
        <w:t>事项。</w:t>
      </w:r>
    </w:p>
    <w:p>
      <w:pPr>
        <w:pStyle w:val="31"/>
        <w:numPr>
          <w:ilvl w:val="0"/>
          <w:numId w:val="5"/>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日常</w:t>
      </w:r>
      <w:r>
        <w:rPr>
          <w:rFonts w:ascii="Times New Roman" w:hAnsi="Times New Roman" w:cs="Times New Roman"/>
          <w:sz w:val="28"/>
          <w:szCs w:val="28"/>
        </w:rPr>
        <w:t>巡视发现污水冒溢</w:t>
      </w:r>
      <w:r>
        <w:rPr>
          <w:rFonts w:hint="eastAsia" w:ascii="Times New Roman" w:hAnsi="Times New Roman" w:cs="Times New Roman"/>
          <w:sz w:val="28"/>
          <w:szCs w:val="28"/>
        </w:rPr>
        <w:t>或</w:t>
      </w:r>
      <w:r>
        <w:rPr>
          <w:rFonts w:ascii="Times New Roman" w:hAnsi="Times New Roman" w:cs="Times New Roman"/>
          <w:sz w:val="28"/>
          <w:szCs w:val="28"/>
        </w:rPr>
        <w:t>异味散发时，</w:t>
      </w:r>
      <w:r>
        <w:rPr>
          <w:rFonts w:hint="eastAsia" w:ascii="Times New Roman" w:hAnsi="Times New Roman" w:cs="Times New Roman"/>
          <w:sz w:val="28"/>
          <w:szCs w:val="28"/>
        </w:rPr>
        <w:t>应</w:t>
      </w:r>
      <w:r>
        <w:rPr>
          <w:rFonts w:ascii="Times New Roman" w:hAnsi="Times New Roman" w:cs="Times New Roman"/>
          <w:sz w:val="28"/>
          <w:szCs w:val="28"/>
        </w:rPr>
        <w:t>通知</w:t>
      </w:r>
      <w:r>
        <w:rPr>
          <w:rFonts w:hint="eastAsia" w:ascii="Times New Roman" w:hAnsi="Times New Roman" w:cs="Times New Roman"/>
          <w:sz w:val="28"/>
          <w:szCs w:val="28"/>
        </w:rPr>
        <w:t>抽吸单位及时抽吸。</w:t>
      </w:r>
    </w:p>
    <w:p>
      <w:pPr>
        <w:pStyle w:val="31"/>
        <w:numPr>
          <w:ilvl w:val="0"/>
          <w:numId w:val="5"/>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日常</w:t>
      </w:r>
      <w:r>
        <w:rPr>
          <w:rFonts w:ascii="Times New Roman" w:hAnsi="Times New Roman" w:cs="Times New Roman"/>
          <w:sz w:val="28"/>
          <w:szCs w:val="28"/>
        </w:rPr>
        <w:t>巡视发现</w:t>
      </w:r>
      <w:r>
        <w:rPr>
          <w:rFonts w:hint="eastAsia" w:ascii="Times New Roman" w:hAnsi="Times New Roman" w:cs="Times New Roman"/>
          <w:sz w:val="28"/>
          <w:szCs w:val="28"/>
        </w:rPr>
        <w:t>井盖缺失或</w:t>
      </w:r>
      <w:r>
        <w:rPr>
          <w:rFonts w:ascii="Times New Roman" w:hAnsi="Times New Roman" w:cs="Times New Roman"/>
          <w:sz w:val="28"/>
          <w:szCs w:val="28"/>
        </w:rPr>
        <w:t>破损</w:t>
      </w:r>
      <w:r>
        <w:rPr>
          <w:rFonts w:hint="eastAsia" w:ascii="Times New Roman" w:hAnsi="Times New Roman" w:cs="Times New Roman"/>
          <w:sz w:val="28"/>
          <w:szCs w:val="28"/>
        </w:rPr>
        <w:t>、</w:t>
      </w:r>
      <w:r>
        <w:rPr>
          <w:rFonts w:ascii="Times New Roman" w:hAnsi="Times New Roman" w:cs="Times New Roman"/>
          <w:sz w:val="28"/>
          <w:szCs w:val="28"/>
        </w:rPr>
        <w:t>井口未</w:t>
      </w:r>
      <w:r>
        <w:rPr>
          <w:rFonts w:hint="eastAsia" w:ascii="Times New Roman" w:hAnsi="Times New Roman" w:cs="Times New Roman"/>
          <w:sz w:val="28"/>
          <w:szCs w:val="28"/>
        </w:rPr>
        <w:t>封闭时，应立即安放护栏和警示标志，并应在6h内修补恢复。</w:t>
      </w:r>
    </w:p>
    <w:p>
      <w:pPr>
        <w:pStyle w:val="31"/>
        <w:numPr>
          <w:ilvl w:val="0"/>
          <w:numId w:val="5"/>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日常巡视</w:t>
      </w:r>
      <w:r>
        <w:rPr>
          <w:rFonts w:ascii="Times New Roman" w:hAnsi="Times New Roman" w:cs="Times New Roman"/>
          <w:sz w:val="28"/>
          <w:szCs w:val="28"/>
        </w:rPr>
        <w:t>发现存在违章占压</w:t>
      </w:r>
      <w:r>
        <w:rPr>
          <w:rFonts w:hint="eastAsia" w:ascii="Times New Roman" w:hAnsi="Times New Roman" w:cs="Times New Roman"/>
          <w:sz w:val="28"/>
          <w:szCs w:val="28"/>
        </w:rPr>
        <w:t>时，</w:t>
      </w:r>
      <w:r>
        <w:rPr>
          <w:rFonts w:ascii="Times New Roman" w:hAnsi="Times New Roman" w:cs="Times New Roman"/>
          <w:sz w:val="28"/>
          <w:szCs w:val="28"/>
        </w:rPr>
        <w:t>应</w:t>
      </w:r>
      <w:r>
        <w:rPr>
          <w:rFonts w:hint="eastAsia" w:ascii="Times New Roman" w:hAnsi="Times New Roman" w:cs="Times New Roman"/>
          <w:sz w:val="28"/>
          <w:szCs w:val="28"/>
        </w:rPr>
        <w:t>及时移除</w:t>
      </w:r>
      <w:r>
        <w:rPr>
          <w:rFonts w:ascii="Times New Roman" w:hAnsi="Times New Roman" w:cs="Times New Roman"/>
          <w:sz w:val="28"/>
          <w:szCs w:val="28"/>
        </w:rPr>
        <w:t>占压物</w:t>
      </w:r>
      <w:r>
        <w:rPr>
          <w:rFonts w:hint="eastAsia" w:ascii="Times New Roman" w:hAnsi="Times New Roman" w:cs="Times New Roman"/>
          <w:sz w:val="28"/>
          <w:szCs w:val="28"/>
        </w:rPr>
        <w:t>。</w:t>
      </w:r>
    </w:p>
    <w:p>
      <w:pPr>
        <w:pStyle w:val="31"/>
        <w:numPr>
          <w:ilvl w:val="0"/>
          <w:numId w:val="5"/>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日常</w:t>
      </w:r>
      <w:r>
        <w:rPr>
          <w:rFonts w:ascii="Times New Roman" w:hAnsi="Times New Roman" w:cs="Times New Roman"/>
          <w:sz w:val="28"/>
          <w:szCs w:val="28"/>
        </w:rPr>
        <w:t>巡视</w:t>
      </w:r>
      <w:r>
        <w:rPr>
          <w:rFonts w:hint="eastAsia" w:ascii="Times New Roman" w:hAnsi="Times New Roman" w:cs="Times New Roman"/>
          <w:sz w:val="28"/>
          <w:szCs w:val="28"/>
        </w:rPr>
        <w:t>发现下列行为之一时，应及时制止：</w:t>
      </w:r>
    </w:p>
    <w:p>
      <w:pPr>
        <w:spacing w:line="360" w:lineRule="auto"/>
        <w:ind w:firstLine="562" w:firstLineChars="200"/>
        <w:rPr>
          <w:rFonts w:ascii="Times New Roman" w:hAnsi="Times New Roman" w:cs="Times New Roman"/>
          <w:sz w:val="28"/>
          <w:szCs w:val="28"/>
        </w:rPr>
      </w:pPr>
      <w:r>
        <w:rPr>
          <w:rFonts w:ascii="Times New Roman" w:hAnsi="Times New Roman" w:cs="Times New Roman"/>
          <w:b/>
          <w:sz w:val="28"/>
          <w:szCs w:val="28"/>
        </w:rPr>
        <w:t>1</w:t>
      </w:r>
      <w:r>
        <w:rPr>
          <w:rFonts w:hint="eastAsia" w:ascii="Times New Roman" w:hAnsi="Times New Roman" w:cs="Times New Roman"/>
          <w:sz w:val="28"/>
          <w:szCs w:val="28"/>
        </w:rPr>
        <w:t xml:space="preserve"> 向化粪池内倾倒垃圾、粪便、残土、废渣等废弃物；</w:t>
      </w:r>
    </w:p>
    <w:p>
      <w:pPr>
        <w:spacing w:line="360" w:lineRule="auto"/>
        <w:ind w:firstLine="562" w:firstLineChars="200"/>
        <w:rPr>
          <w:rFonts w:ascii="Times New Roman" w:hAnsi="Times New Roman" w:cs="Times New Roman"/>
          <w:sz w:val="28"/>
          <w:szCs w:val="28"/>
        </w:rPr>
      </w:pPr>
      <w:r>
        <w:rPr>
          <w:rFonts w:hint="eastAsia" w:ascii="Times New Roman" w:hAnsi="Times New Roman" w:cs="Times New Roman"/>
          <w:b/>
          <w:sz w:val="28"/>
          <w:szCs w:val="28"/>
        </w:rPr>
        <w:t>2</w:t>
      </w:r>
      <w:r>
        <w:rPr>
          <w:rFonts w:hint="eastAsia" w:ascii="Times New Roman" w:hAnsi="Times New Roman" w:cs="Times New Roman"/>
          <w:sz w:val="28"/>
          <w:szCs w:val="28"/>
        </w:rPr>
        <w:t xml:space="preserve"> 在化粪池上部修建各种建（构）筑物、</w:t>
      </w:r>
      <w:r>
        <w:rPr>
          <w:rFonts w:ascii="Times New Roman" w:hAnsi="Times New Roman" w:cs="Times New Roman"/>
          <w:sz w:val="28"/>
          <w:szCs w:val="28"/>
        </w:rPr>
        <w:t>堆放物件</w:t>
      </w:r>
      <w:r>
        <w:rPr>
          <w:rFonts w:hint="eastAsia" w:ascii="Times New Roman" w:hAnsi="Times New Roman" w:cs="Times New Roman"/>
          <w:sz w:val="28"/>
          <w:szCs w:val="28"/>
        </w:rPr>
        <w:t>；</w:t>
      </w:r>
    </w:p>
    <w:p>
      <w:pPr>
        <w:spacing w:line="360" w:lineRule="auto"/>
        <w:ind w:firstLine="562" w:firstLineChars="200"/>
        <w:rPr>
          <w:rFonts w:ascii="Times New Roman" w:hAnsi="Times New Roman" w:cs="Times New Roman"/>
          <w:sz w:val="28"/>
          <w:szCs w:val="28"/>
        </w:rPr>
      </w:pPr>
      <w:r>
        <w:rPr>
          <w:rFonts w:ascii="Times New Roman" w:hAnsi="Times New Roman" w:cs="Times New Roman"/>
          <w:b/>
          <w:sz w:val="28"/>
          <w:szCs w:val="28"/>
        </w:rPr>
        <w:t>3</w:t>
      </w:r>
      <w:r>
        <w:rPr>
          <w:rFonts w:hint="eastAsia" w:ascii="Times New Roman" w:hAnsi="Times New Roman" w:cs="Times New Roman"/>
          <w:sz w:val="28"/>
          <w:szCs w:val="28"/>
        </w:rPr>
        <w:t xml:space="preserve"> 私自接入排水管道；</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4</w:t>
      </w:r>
      <w:r>
        <w:rPr>
          <w:rFonts w:hint="eastAsia" w:ascii="Times New Roman" w:hAnsi="Times New Roman" w:cs="Times New Roman"/>
          <w:sz w:val="28"/>
          <w:szCs w:val="28"/>
        </w:rPr>
        <w:t xml:space="preserve"> 管理</w:t>
      </w:r>
      <w:r>
        <w:rPr>
          <w:rFonts w:ascii="Times New Roman" w:hAnsi="Times New Roman" w:cs="Times New Roman"/>
          <w:sz w:val="28"/>
          <w:szCs w:val="28"/>
        </w:rPr>
        <w:t>部门提出的其他</w:t>
      </w:r>
      <w:r>
        <w:rPr>
          <w:rFonts w:hint="eastAsia" w:ascii="Times New Roman" w:hAnsi="Times New Roman" w:cs="Times New Roman"/>
          <w:sz w:val="28"/>
          <w:szCs w:val="28"/>
        </w:rPr>
        <w:t>事项。</w:t>
      </w:r>
    </w:p>
    <w:p>
      <w:pPr>
        <w:pStyle w:val="31"/>
        <w:numPr>
          <w:ilvl w:val="0"/>
          <w:numId w:val="5"/>
        </w:numPr>
        <w:spacing w:line="360" w:lineRule="auto"/>
        <w:ind w:left="0" w:firstLine="0" w:firstLineChars="0"/>
        <w:rPr>
          <w:rFonts w:ascii="Times New Roman" w:hAnsi="Times New Roman" w:cs="Times New Roman"/>
          <w:sz w:val="28"/>
          <w:szCs w:val="28"/>
        </w:rPr>
      </w:pPr>
      <w:bookmarkStart w:id="46" w:name="OLE_LINK16"/>
      <w:bookmarkStart w:id="47" w:name="OLE_LINK17"/>
      <w:r>
        <w:rPr>
          <w:rFonts w:hint="eastAsia" w:ascii="Times New Roman" w:hAnsi="Times New Roman" w:cs="Times New Roman"/>
          <w:sz w:val="28"/>
          <w:szCs w:val="28"/>
        </w:rPr>
        <w:t>化粪池</w:t>
      </w:r>
      <w:r>
        <w:rPr>
          <w:rFonts w:ascii="Times New Roman" w:hAnsi="Times New Roman" w:cs="Times New Roman"/>
          <w:sz w:val="28"/>
          <w:szCs w:val="28"/>
        </w:rPr>
        <w:t>内部检查</w:t>
      </w:r>
      <w:bookmarkEnd w:id="46"/>
      <w:bookmarkEnd w:id="47"/>
      <w:r>
        <w:rPr>
          <w:rFonts w:ascii="Times New Roman" w:hAnsi="Times New Roman" w:cs="Times New Roman"/>
          <w:sz w:val="28"/>
          <w:szCs w:val="28"/>
        </w:rPr>
        <w:t>每年不</w:t>
      </w:r>
      <w:r>
        <w:rPr>
          <w:rFonts w:hint="eastAsia" w:ascii="Times New Roman" w:hAnsi="Times New Roman" w:cs="Times New Roman"/>
          <w:sz w:val="28"/>
          <w:szCs w:val="28"/>
        </w:rPr>
        <w:t>宜</w:t>
      </w:r>
      <w:r>
        <w:rPr>
          <w:rFonts w:ascii="Times New Roman" w:hAnsi="Times New Roman" w:cs="Times New Roman"/>
          <w:sz w:val="28"/>
          <w:szCs w:val="28"/>
        </w:rPr>
        <w:t>少于1</w:t>
      </w:r>
      <w:r>
        <w:rPr>
          <w:rFonts w:hint="eastAsia" w:ascii="Times New Roman" w:hAnsi="Times New Roman" w:cs="Times New Roman"/>
          <w:sz w:val="28"/>
          <w:szCs w:val="28"/>
        </w:rPr>
        <w:t>次，内部</w:t>
      </w:r>
      <w:r>
        <w:rPr>
          <w:rFonts w:ascii="Times New Roman" w:hAnsi="Times New Roman" w:cs="Times New Roman"/>
          <w:sz w:val="28"/>
          <w:szCs w:val="28"/>
        </w:rPr>
        <w:t>检查内容宜包括</w:t>
      </w:r>
      <w:r>
        <w:rPr>
          <w:rFonts w:hint="eastAsia" w:ascii="Times New Roman" w:hAnsi="Times New Roman" w:cs="Times New Roman"/>
          <w:sz w:val="28"/>
          <w:szCs w:val="28"/>
        </w:rPr>
        <w:t>破裂</w:t>
      </w:r>
      <w:r>
        <w:rPr>
          <w:rFonts w:ascii="Times New Roman" w:hAnsi="Times New Roman" w:cs="Times New Roman"/>
          <w:sz w:val="28"/>
          <w:szCs w:val="28"/>
        </w:rPr>
        <w:t>、渗漏、腐蚀、底部缺失、</w:t>
      </w:r>
      <w:r>
        <w:rPr>
          <w:rFonts w:hint="eastAsia" w:ascii="Times New Roman" w:hAnsi="Times New Roman" w:cs="Times New Roman"/>
          <w:sz w:val="28"/>
          <w:szCs w:val="28"/>
        </w:rPr>
        <w:t>管道</w:t>
      </w:r>
      <w:r>
        <w:rPr>
          <w:rFonts w:ascii="Times New Roman" w:hAnsi="Times New Roman" w:cs="Times New Roman"/>
          <w:sz w:val="28"/>
          <w:szCs w:val="28"/>
        </w:rPr>
        <w:t>私接错接等</w:t>
      </w:r>
      <w:r>
        <w:rPr>
          <w:rFonts w:hint="eastAsia" w:ascii="Times New Roman" w:hAnsi="Times New Roman" w:cs="Times New Roman"/>
          <w:sz w:val="28"/>
          <w:szCs w:val="28"/>
        </w:rPr>
        <w:t>；当日常巡视无异常且抽吸量稳定时，可不做内部检查。</w:t>
      </w:r>
    </w:p>
    <w:p>
      <w:pPr>
        <w:pStyle w:val="31"/>
        <w:numPr>
          <w:ilvl w:val="0"/>
          <w:numId w:val="5"/>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化粪池内部检查，</w:t>
      </w:r>
      <w:r>
        <w:rPr>
          <w:rFonts w:ascii="Times New Roman" w:hAnsi="Times New Roman" w:cs="Times New Roman"/>
          <w:sz w:val="28"/>
          <w:szCs w:val="28"/>
        </w:rPr>
        <w:t>应符合下列规定：</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w:t>
      </w:r>
      <w:r>
        <w:rPr>
          <w:rFonts w:hint="eastAsia" w:ascii="Times New Roman" w:hAnsi="Times New Roman" w:cs="Times New Roman"/>
          <w:sz w:val="28"/>
          <w:szCs w:val="28"/>
        </w:rPr>
        <w:t>应在</w:t>
      </w:r>
      <w:r>
        <w:rPr>
          <w:rFonts w:ascii="Times New Roman" w:hAnsi="Times New Roman" w:cs="Times New Roman"/>
          <w:sz w:val="28"/>
          <w:szCs w:val="28"/>
        </w:rPr>
        <w:t>抽吸作业后进行；</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w:t>
      </w:r>
      <w:r>
        <w:rPr>
          <w:rFonts w:hint="eastAsia" w:ascii="Times New Roman" w:hAnsi="Times New Roman" w:cs="Times New Roman"/>
          <w:sz w:val="28"/>
          <w:szCs w:val="28"/>
        </w:rPr>
        <w:t>目视</w:t>
      </w:r>
      <w:r>
        <w:rPr>
          <w:rFonts w:ascii="Times New Roman" w:hAnsi="Times New Roman" w:cs="Times New Roman"/>
          <w:sz w:val="28"/>
          <w:szCs w:val="28"/>
        </w:rPr>
        <w:t>条件较差无法看清</w:t>
      </w:r>
      <w:r>
        <w:rPr>
          <w:rFonts w:hint="eastAsia" w:ascii="Times New Roman" w:hAnsi="Times New Roman" w:cs="Times New Roman"/>
          <w:sz w:val="28"/>
          <w:szCs w:val="28"/>
        </w:rPr>
        <w:t>池内</w:t>
      </w:r>
      <w:r>
        <w:rPr>
          <w:rFonts w:ascii="Times New Roman" w:hAnsi="Times New Roman" w:cs="Times New Roman"/>
          <w:sz w:val="28"/>
          <w:szCs w:val="28"/>
        </w:rPr>
        <w:t>情况时，</w:t>
      </w:r>
      <w:r>
        <w:rPr>
          <w:rFonts w:hint="eastAsia" w:ascii="Times New Roman" w:hAnsi="Times New Roman" w:cs="Times New Roman"/>
          <w:sz w:val="28"/>
          <w:szCs w:val="28"/>
        </w:rPr>
        <w:t>应</w:t>
      </w:r>
      <w:r>
        <w:rPr>
          <w:rFonts w:ascii="Times New Roman" w:hAnsi="Times New Roman" w:cs="Times New Roman"/>
          <w:sz w:val="28"/>
          <w:szCs w:val="28"/>
        </w:rPr>
        <w:t>采用潜望镜等设备辅助观察</w:t>
      </w:r>
      <w:r>
        <w:rPr>
          <w:rFonts w:hint="eastAsia" w:ascii="Times New Roman" w:hAnsi="Times New Roman" w:cs="Times New Roman"/>
          <w:sz w:val="28"/>
          <w:szCs w:val="28"/>
        </w:rPr>
        <w:t>。</w:t>
      </w:r>
    </w:p>
    <w:p>
      <w:pPr>
        <w:pStyle w:val="31"/>
        <w:spacing w:line="360" w:lineRule="auto"/>
        <w:ind w:firstLine="0" w:firstLineChars="0"/>
        <w:rPr>
          <w:rFonts w:ascii="Times New Roman" w:hAnsi="Times New Roman" w:cs="Times New Roman"/>
          <w:sz w:val="28"/>
          <w:szCs w:val="28"/>
        </w:rPr>
      </w:pPr>
      <w:r>
        <w:rPr>
          <w:rFonts w:ascii="Times New Roman" w:hAnsi="Times New Roman" w:cs="Times New Roman"/>
          <w:b/>
          <w:sz w:val="28"/>
          <w:szCs w:val="28"/>
        </w:rPr>
        <w:t xml:space="preserve">4.0.9 </w:t>
      </w:r>
      <w:r>
        <w:rPr>
          <w:rFonts w:hint="eastAsia" w:ascii="Times New Roman" w:hAnsi="Times New Roman" w:cs="Times New Roman"/>
          <w:sz w:val="28"/>
          <w:szCs w:val="28"/>
        </w:rPr>
        <w:t>发现</w:t>
      </w:r>
      <w:r>
        <w:rPr>
          <w:rFonts w:ascii="Times New Roman" w:hAnsi="Times New Roman" w:cs="Times New Roman"/>
          <w:sz w:val="28"/>
          <w:szCs w:val="28"/>
        </w:rPr>
        <w:t>存在</w:t>
      </w:r>
      <w:r>
        <w:rPr>
          <w:rFonts w:hint="eastAsia" w:ascii="Times New Roman" w:hAnsi="Times New Roman" w:cs="Times New Roman"/>
          <w:sz w:val="28"/>
          <w:szCs w:val="28"/>
        </w:rPr>
        <w:t>局部</w:t>
      </w:r>
      <w:r>
        <w:rPr>
          <w:rFonts w:ascii="Times New Roman" w:hAnsi="Times New Roman" w:cs="Times New Roman"/>
          <w:sz w:val="28"/>
          <w:szCs w:val="28"/>
        </w:rPr>
        <w:t>破损的，</w:t>
      </w:r>
      <w:r>
        <w:rPr>
          <w:rFonts w:hint="eastAsia" w:ascii="Times New Roman" w:hAnsi="Times New Roman" w:cs="Times New Roman"/>
          <w:sz w:val="28"/>
          <w:szCs w:val="28"/>
        </w:rPr>
        <w:t>宜按照</w:t>
      </w:r>
      <w:r>
        <w:rPr>
          <w:rFonts w:ascii="Times New Roman" w:hAnsi="Times New Roman" w:cs="Times New Roman"/>
          <w:sz w:val="28"/>
          <w:szCs w:val="28"/>
        </w:rPr>
        <w:t>本导则第</w:t>
      </w:r>
      <w:r>
        <w:rPr>
          <w:rFonts w:hint="eastAsia" w:ascii="Times New Roman" w:hAnsi="Times New Roman" w:cs="Times New Roman"/>
          <w:sz w:val="28"/>
          <w:szCs w:val="28"/>
        </w:rPr>
        <w:t>5.3节</w:t>
      </w:r>
      <w:r>
        <w:rPr>
          <w:rFonts w:ascii="Times New Roman" w:hAnsi="Times New Roman" w:cs="Times New Roman"/>
          <w:sz w:val="28"/>
          <w:szCs w:val="28"/>
        </w:rPr>
        <w:t>有关规定进行局部修复</w:t>
      </w:r>
      <w:r>
        <w:rPr>
          <w:rFonts w:hint="eastAsia" w:ascii="Times New Roman" w:hAnsi="Times New Roman" w:cs="Times New Roman"/>
          <w:sz w:val="28"/>
          <w:szCs w:val="28"/>
        </w:rPr>
        <w:t>；</w:t>
      </w:r>
      <w:r>
        <w:rPr>
          <w:rFonts w:ascii="Times New Roman" w:hAnsi="Times New Roman" w:cs="Times New Roman"/>
          <w:sz w:val="28"/>
          <w:szCs w:val="28"/>
        </w:rPr>
        <w:t>发现存在底部缺失的，应</w:t>
      </w:r>
      <w:r>
        <w:rPr>
          <w:rFonts w:hint="eastAsia" w:ascii="Times New Roman" w:hAnsi="Times New Roman" w:cs="Times New Roman"/>
          <w:sz w:val="28"/>
          <w:szCs w:val="28"/>
        </w:rPr>
        <w:t>按照</w:t>
      </w:r>
      <w:r>
        <w:rPr>
          <w:rFonts w:ascii="Times New Roman" w:hAnsi="Times New Roman" w:cs="Times New Roman"/>
          <w:sz w:val="28"/>
          <w:szCs w:val="28"/>
        </w:rPr>
        <w:t>本导则第</w:t>
      </w:r>
      <w:r>
        <w:rPr>
          <w:rFonts w:hint="eastAsia" w:ascii="Times New Roman" w:hAnsi="Times New Roman" w:cs="Times New Roman"/>
          <w:sz w:val="28"/>
          <w:szCs w:val="28"/>
        </w:rPr>
        <w:t>5.</w:t>
      </w:r>
      <w:r>
        <w:rPr>
          <w:rFonts w:ascii="Times New Roman" w:hAnsi="Times New Roman" w:cs="Times New Roman"/>
          <w:sz w:val="28"/>
          <w:szCs w:val="28"/>
        </w:rPr>
        <w:t>4</w:t>
      </w:r>
      <w:r>
        <w:rPr>
          <w:rFonts w:hint="eastAsia" w:ascii="Times New Roman" w:hAnsi="Times New Roman" w:cs="Times New Roman"/>
          <w:sz w:val="28"/>
          <w:szCs w:val="28"/>
        </w:rPr>
        <w:t>节</w:t>
      </w:r>
      <w:r>
        <w:rPr>
          <w:rFonts w:ascii="Times New Roman" w:hAnsi="Times New Roman" w:cs="Times New Roman"/>
          <w:sz w:val="28"/>
          <w:szCs w:val="28"/>
        </w:rPr>
        <w:t>有关规定</w:t>
      </w:r>
      <w:r>
        <w:rPr>
          <w:rFonts w:hint="eastAsia" w:ascii="Times New Roman" w:hAnsi="Times New Roman" w:cs="Times New Roman"/>
          <w:sz w:val="28"/>
          <w:szCs w:val="28"/>
        </w:rPr>
        <w:t>进行</w:t>
      </w:r>
      <w:r>
        <w:rPr>
          <w:rFonts w:ascii="Times New Roman" w:hAnsi="Times New Roman" w:cs="Times New Roman"/>
          <w:sz w:val="28"/>
          <w:szCs w:val="28"/>
        </w:rPr>
        <w:t>整体</w:t>
      </w:r>
      <w:r>
        <w:rPr>
          <w:rFonts w:hint="eastAsia" w:ascii="Times New Roman" w:hAnsi="Times New Roman" w:cs="Times New Roman"/>
          <w:sz w:val="28"/>
          <w:szCs w:val="28"/>
        </w:rPr>
        <w:t>改造。</w:t>
      </w:r>
    </w:p>
    <w:p>
      <w:pPr>
        <w:pStyle w:val="2"/>
        <w:numPr>
          <w:ilvl w:val="0"/>
          <w:numId w:val="2"/>
        </w:numPr>
        <w:spacing w:before="156" w:beforeLines="50" w:after="156" w:afterLines="50" w:line="360" w:lineRule="auto"/>
        <w:jc w:val="center"/>
        <w:rPr>
          <w:rFonts w:ascii="Times New Roman" w:hAnsi="Times New Roman" w:eastAsia="黑体" w:cs="Times New Roman"/>
          <w:sz w:val="32"/>
          <w:szCs w:val="30"/>
        </w:rPr>
        <w:sectPr>
          <w:pgSz w:w="11906" w:h="16838"/>
          <w:pgMar w:top="1440" w:right="1800" w:bottom="1440" w:left="1800" w:header="851" w:footer="992" w:gutter="0"/>
          <w:cols w:space="425" w:num="1"/>
          <w:docGrid w:type="lines" w:linePitch="312" w:charSpace="0"/>
        </w:sectPr>
      </w:pPr>
    </w:p>
    <w:p>
      <w:pPr>
        <w:pStyle w:val="2"/>
        <w:numPr>
          <w:ilvl w:val="0"/>
          <w:numId w:val="2"/>
        </w:numPr>
        <w:spacing w:before="156" w:beforeLines="50" w:after="156" w:afterLines="50" w:line="360" w:lineRule="auto"/>
        <w:jc w:val="center"/>
        <w:rPr>
          <w:rFonts w:ascii="Times New Roman" w:hAnsi="Times New Roman" w:eastAsia="黑体" w:cs="Times New Roman"/>
          <w:sz w:val="32"/>
          <w:szCs w:val="30"/>
        </w:rPr>
      </w:pPr>
      <w:r>
        <w:rPr>
          <w:rFonts w:hint="eastAsia" w:ascii="Times New Roman" w:hAnsi="Times New Roman" w:eastAsia="黑体" w:cs="Times New Roman"/>
          <w:sz w:val="32"/>
          <w:szCs w:val="30"/>
        </w:rPr>
        <w:t xml:space="preserve"> </w:t>
      </w:r>
      <w:bookmarkStart w:id="48" w:name="_Toc24964"/>
      <w:bookmarkStart w:id="49" w:name="_Toc3311"/>
      <w:r>
        <w:rPr>
          <w:rFonts w:hint="eastAsia" w:ascii="Times New Roman" w:hAnsi="Times New Roman" w:eastAsia="黑体" w:cs="Times New Roman"/>
          <w:sz w:val="32"/>
          <w:szCs w:val="30"/>
        </w:rPr>
        <w:t>维护与</w:t>
      </w:r>
      <w:r>
        <w:rPr>
          <w:rFonts w:ascii="Times New Roman" w:hAnsi="Times New Roman" w:eastAsia="黑体" w:cs="Times New Roman"/>
          <w:sz w:val="32"/>
          <w:szCs w:val="30"/>
        </w:rPr>
        <w:t>改造</w:t>
      </w:r>
      <w:bookmarkEnd w:id="48"/>
      <w:bookmarkEnd w:id="49"/>
    </w:p>
    <w:p>
      <w:pPr>
        <w:pStyle w:val="31"/>
        <w:spacing w:line="360" w:lineRule="auto"/>
        <w:ind w:firstLine="0" w:firstLineChars="0"/>
        <w:jc w:val="center"/>
        <w:outlineLvl w:val="1"/>
        <w:rPr>
          <w:rFonts w:ascii="Times New Roman" w:hAnsi="Times New Roman" w:eastAsia="黑体" w:cs="Times New Roman"/>
          <w:b/>
          <w:sz w:val="30"/>
          <w:szCs w:val="30"/>
        </w:rPr>
      </w:pPr>
      <w:bookmarkStart w:id="50" w:name="_Toc5700"/>
      <w:bookmarkStart w:id="51" w:name="_Toc22699"/>
      <w:r>
        <w:rPr>
          <w:rFonts w:ascii="Times New Roman" w:hAnsi="Times New Roman" w:eastAsia="黑体" w:cs="Times New Roman"/>
          <w:b/>
          <w:sz w:val="30"/>
          <w:szCs w:val="30"/>
        </w:rPr>
        <w:t xml:space="preserve">5.1 </w:t>
      </w:r>
      <w:r>
        <w:rPr>
          <w:rFonts w:hint="eastAsia" w:ascii="Times New Roman" w:hAnsi="Times New Roman" w:eastAsia="黑体" w:cs="Times New Roman"/>
          <w:b/>
          <w:sz w:val="30"/>
          <w:szCs w:val="30"/>
        </w:rPr>
        <w:t>一般</w:t>
      </w:r>
      <w:r>
        <w:rPr>
          <w:rFonts w:ascii="Times New Roman" w:hAnsi="Times New Roman" w:eastAsia="黑体" w:cs="Times New Roman"/>
          <w:b/>
          <w:sz w:val="30"/>
          <w:szCs w:val="30"/>
        </w:rPr>
        <w:t>规定</w:t>
      </w:r>
      <w:bookmarkEnd w:id="50"/>
      <w:bookmarkEnd w:id="51"/>
    </w:p>
    <w:p>
      <w:pPr>
        <w:pStyle w:val="31"/>
        <w:numPr>
          <w:ilvl w:val="0"/>
          <w:numId w:val="6"/>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化粪池宜每5</w:t>
      </w:r>
      <w:r>
        <w:rPr>
          <w:rFonts w:ascii="Times New Roman" w:hAnsi="Times New Roman" w:cs="Times New Roman"/>
          <w:sz w:val="28"/>
          <w:szCs w:val="28"/>
        </w:rPr>
        <w:t>~10</w:t>
      </w:r>
      <w:r>
        <w:rPr>
          <w:rFonts w:hint="eastAsia" w:ascii="Times New Roman" w:hAnsi="Times New Roman" w:cs="Times New Roman"/>
          <w:sz w:val="28"/>
          <w:szCs w:val="28"/>
        </w:rPr>
        <w:t>年</w:t>
      </w:r>
      <w:r>
        <w:rPr>
          <w:rFonts w:ascii="Times New Roman" w:hAnsi="Times New Roman" w:cs="Times New Roman"/>
          <w:sz w:val="28"/>
          <w:szCs w:val="28"/>
        </w:rPr>
        <w:t>进行</w:t>
      </w:r>
      <w:r>
        <w:rPr>
          <w:rFonts w:hint="eastAsia" w:ascii="Times New Roman" w:hAnsi="Times New Roman" w:cs="Times New Roman"/>
          <w:sz w:val="28"/>
          <w:szCs w:val="28"/>
        </w:rPr>
        <w:t>1次</w:t>
      </w:r>
      <w:r>
        <w:rPr>
          <w:rFonts w:ascii="Times New Roman" w:hAnsi="Times New Roman" w:cs="Times New Roman"/>
          <w:sz w:val="28"/>
          <w:szCs w:val="28"/>
        </w:rPr>
        <w:t>结构</w:t>
      </w:r>
      <w:r>
        <w:rPr>
          <w:rFonts w:hint="eastAsia" w:ascii="Times New Roman" w:hAnsi="Times New Roman" w:cs="Times New Roman"/>
          <w:sz w:val="28"/>
          <w:szCs w:val="28"/>
        </w:rPr>
        <w:t>性</w:t>
      </w:r>
      <w:r>
        <w:rPr>
          <w:rFonts w:ascii="Times New Roman" w:hAnsi="Times New Roman" w:cs="Times New Roman"/>
          <w:sz w:val="28"/>
          <w:szCs w:val="28"/>
        </w:rPr>
        <w:t>缺陷</w:t>
      </w:r>
      <w:r>
        <w:rPr>
          <w:rFonts w:hint="eastAsia" w:ascii="Times New Roman" w:hAnsi="Times New Roman" w:cs="Times New Roman"/>
          <w:sz w:val="28"/>
          <w:szCs w:val="28"/>
        </w:rPr>
        <w:t>检测和评估</w:t>
      </w:r>
      <w:r>
        <w:rPr>
          <w:rFonts w:ascii="Times New Roman" w:hAnsi="Times New Roman" w:cs="Times New Roman"/>
          <w:sz w:val="28"/>
          <w:szCs w:val="28"/>
        </w:rPr>
        <w:t>，</w:t>
      </w:r>
      <w:r>
        <w:rPr>
          <w:rFonts w:hint="eastAsia" w:ascii="Times New Roman" w:hAnsi="Times New Roman" w:cs="Times New Roman"/>
          <w:sz w:val="28"/>
          <w:szCs w:val="28"/>
        </w:rPr>
        <w:t>可按照</w:t>
      </w:r>
      <w:r>
        <w:rPr>
          <w:rFonts w:ascii="Times New Roman" w:hAnsi="Times New Roman" w:cs="Times New Roman"/>
          <w:sz w:val="28"/>
          <w:szCs w:val="28"/>
        </w:rPr>
        <w:t>现行</w:t>
      </w:r>
      <w:r>
        <w:rPr>
          <w:rFonts w:hint="eastAsia" w:ascii="Times New Roman" w:hAnsi="Times New Roman" w:cs="Times New Roman"/>
          <w:sz w:val="28"/>
          <w:szCs w:val="28"/>
        </w:rPr>
        <w:t>上海市地方</w:t>
      </w:r>
      <w:r>
        <w:rPr>
          <w:rFonts w:ascii="Times New Roman" w:hAnsi="Times New Roman" w:cs="Times New Roman"/>
          <w:sz w:val="28"/>
          <w:szCs w:val="28"/>
        </w:rPr>
        <w:t>标准</w:t>
      </w:r>
      <w:r>
        <w:rPr>
          <w:rFonts w:hint="eastAsia" w:ascii="Times New Roman" w:hAnsi="Times New Roman" w:cs="Times New Roman"/>
          <w:sz w:val="28"/>
          <w:szCs w:val="28"/>
        </w:rPr>
        <w:t>《排水管道电视和声纳检测评估技术规程》</w:t>
      </w:r>
      <w:r>
        <w:rPr>
          <w:rFonts w:ascii="Times New Roman" w:hAnsi="Times New Roman" w:cs="Times New Roman"/>
          <w:sz w:val="28"/>
          <w:szCs w:val="28"/>
        </w:rPr>
        <w:t>DB 31/T 444的有关规定</w:t>
      </w:r>
      <w:r>
        <w:rPr>
          <w:rFonts w:hint="eastAsia" w:ascii="Times New Roman" w:hAnsi="Times New Roman" w:cs="Times New Roman"/>
          <w:sz w:val="28"/>
          <w:szCs w:val="28"/>
        </w:rPr>
        <w:t>执行</w:t>
      </w:r>
      <w:r>
        <w:rPr>
          <w:rFonts w:ascii="Times New Roman" w:hAnsi="Times New Roman" w:cs="Times New Roman"/>
          <w:sz w:val="28"/>
          <w:szCs w:val="28"/>
        </w:rPr>
        <w:t>。</w:t>
      </w:r>
    </w:p>
    <w:p>
      <w:pPr>
        <w:pStyle w:val="31"/>
        <w:numPr>
          <w:ilvl w:val="0"/>
          <w:numId w:val="6"/>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w:t>
      </w:r>
      <w:r>
        <w:rPr>
          <w:rFonts w:ascii="Times New Roman" w:hAnsi="Times New Roman" w:cs="Times New Roman"/>
          <w:sz w:val="28"/>
          <w:szCs w:val="28"/>
        </w:rPr>
        <w:t>局部修复和整体改造前，</w:t>
      </w:r>
      <w:r>
        <w:rPr>
          <w:rFonts w:hint="eastAsia" w:ascii="Times New Roman" w:hAnsi="Times New Roman" w:cs="Times New Roman"/>
          <w:sz w:val="28"/>
          <w:szCs w:val="28"/>
        </w:rPr>
        <w:t>应</w:t>
      </w:r>
      <w:r>
        <w:rPr>
          <w:rFonts w:ascii="Times New Roman" w:hAnsi="Times New Roman" w:cs="Times New Roman"/>
          <w:sz w:val="28"/>
          <w:szCs w:val="28"/>
        </w:rPr>
        <w:t>抽干化粪池内粪污</w:t>
      </w:r>
      <w:r>
        <w:rPr>
          <w:rFonts w:hint="eastAsia" w:ascii="Times New Roman" w:hAnsi="Times New Roman" w:cs="Times New Roman"/>
          <w:sz w:val="28"/>
          <w:szCs w:val="28"/>
        </w:rPr>
        <w:t>、</w:t>
      </w:r>
      <w:r>
        <w:rPr>
          <w:rFonts w:ascii="Times New Roman" w:hAnsi="Times New Roman" w:cs="Times New Roman"/>
          <w:sz w:val="28"/>
          <w:szCs w:val="28"/>
        </w:rPr>
        <w:t>清洗</w:t>
      </w:r>
      <w:r>
        <w:rPr>
          <w:rFonts w:hint="eastAsia" w:ascii="Times New Roman" w:hAnsi="Times New Roman" w:cs="Times New Roman"/>
          <w:sz w:val="28"/>
          <w:szCs w:val="28"/>
        </w:rPr>
        <w:t>和</w:t>
      </w:r>
      <w:r>
        <w:rPr>
          <w:rFonts w:ascii="Times New Roman" w:hAnsi="Times New Roman" w:cs="Times New Roman"/>
          <w:sz w:val="28"/>
          <w:szCs w:val="28"/>
        </w:rPr>
        <w:t>消毒内壁，</w:t>
      </w:r>
      <w:r>
        <w:rPr>
          <w:rFonts w:hint="eastAsia" w:ascii="Times New Roman" w:hAnsi="Times New Roman" w:cs="Times New Roman"/>
          <w:sz w:val="28"/>
          <w:szCs w:val="28"/>
        </w:rPr>
        <w:t>并采取</w:t>
      </w:r>
      <w:r>
        <w:rPr>
          <w:rFonts w:ascii="Times New Roman" w:hAnsi="Times New Roman" w:cs="Times New Roman"/>
          <w:sz w:val="28"/>
          <w:szCs w:val="28"/>
        </w:rPr>
        <w:t>临时排放措施</w:t>
      </w:r>
      <w:r>
        <w:rPr>
          <w:rFonts w:hint="eastAsia" w:ascii="Times New Roman" w:hAnsi="Times New Roman" w:cs="Times New Roman"/>
          <w:sz w:val="28"/>
          <w:szCs w:val="28"/>
        </w:rPr>
        <w:t>；清洗宜</w:t>
      </w:r>
      <w:r>
        <w:rPr>
          <w:rFonts w:ascii="Times New Roman" w:hAnsi="Times New Roman" w:cs="Times New Roman"/>
          <w:sz w:val="28"/>
          <w:szCs w:val="28"/>
        </w:rPr>
        <w:t>优先使用再生水，</w:t>
      </w:r>
      <w:r>
        <w:rPr>
          <w:rFonts w:hint="eastAsia" w:ascii="Times New Roman" w:hAnsi="Times New Roman" w:cs="Times New Roman"/>
          <w:sz w:val="28"/>
          <w:szCs w:val="28"/>
        </w:rPr>
        <w:t>清洗产生的污水应排入下游污水管道。</w:t>
      </w:r>
    </w:p>
    <w:p>
      <w:pPr>
        <w:pStyle w:val="31"/>
        <w:spacing w:line="360" w:lineRule="auto"/>
        <w:ind w:firstLine="0" w:firstLineChars="0"/>
        <w:jc w:val="center"/>
        <w:outlineLvl w:val="1"/>
        <w:rPr>
          <w:rFonts w:ascii="Times New Roman" w:hAnsi="Times New Roman" w:eastAsia="黑体" w:cs="Times New Roman"/>
          <w:b/>
          <w:sz w:val="30"/>
          <w:szCs w:val="30"/>
        </w:rPr>
      </w:pPr>
      <w:bookmarkStart w:id="52" w:name="_Toc26269"/>
      <w:bookmarkStart w:id="53" w:name="_Toc3434"/>
      <w:r>
        <w:rPr>
          <w:rFonts w:ascii="Times New Roman" w:hAnsi="Times New Roman" w:eastAsia="黑体" w:cs="Times New Roman"/>
          <w:b/>
          <w:sz w:val="30"/>
          <w:szCs w:val="30"/>
        </w:rPr>
        <w:t xml:space="preserve">5.2 </w:t>
      </w:r>
      <w:r>
        <w:rPr>
          <w:rFonts w:hint="eastAsia" w:ascii="Times New Roman" w:hAnsi="Times New Roman" w:eastAsia="黑体" w:cs="Times New Roman"/>
          <w:b/>
          <w:sz w:val="30"/>
          <w:szCs w:val="30"/>
        </w:rPr>
        <w:t>抽吸</w:t>
      </w:r>
      <w:bookmarkEnd w:id="52"/>
      <w:bookmarkEnd w:id="53"/>
    </w:p>
    <w:p>
      <w:pPr>
        <w:pStyle w:val="31"/>
        <w:numPr>
          <w:ilvl w:val="0"/>
          <w:numId w:val="7"/>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化粪池抽吸频次宜</w:t>
      </w:r>
      <w:r>
        <w:rPr>
          <w:rFonts w:ascii="Times New Roman" w:hAnsi="Times New Roman" w:cs="Times New Roman"/>
          <w:sz w:val="28"/>
          <w:szCs w:val="28"/>
        </w:rPr>
        <w:t>每年</w:t>
      </w:r>
      <w:r>
        <w:rPr>
          <w:rFonts w:hint="eastAsia" w:ascii="Times New Roman" w:hAnsi="Times New Roman" w:cs="Times New Roman"/>
          <w:sz w:val="28"/>
          <w:szCs w:val="28"/>
        </w:rPr>
        <w:t>4次</w:t>
      </w:r>
      <w:r>
        <w:rPr>
          <w:rFonts w:ascii="Times New Roman" w:hAnsi="Times New Roman" w:cs="Times New Roman"/>
          <w:sz w:val="28"/>
          <w:szCs w:val="28"/>
        </w:rPr>
        <w:t>，且不应少于</w:t>
      </w:r>
      <w:r>
        <w:rPr>
          <w:rFonts w:hint="eastAsia" w:ascii="Times New Roman" w:hAnsi="Times New Roman" w:cs="Times New Roman"/>
          <w:sz w:val="28"/>
          <w:szCs w:val="28"/>
        </w:rPr>
        <w:t>每年1次，</w:t>
      </w:r>
      <w:r>
        <w:rPr>
          <w:rFonts w:ascii="Times New Roman" w:hAnsi="Times New Roman" w:cs="Times New Roman"/>
          <w:sz w:val="28"/>
          <w:szCs w:val="28"/>
        </w:rPr>
        <w:t>并应</w:t>
      </w:r>
      <w:r>
        <w:rPr>
          <w:rFonts w:hint="eastAsia" w:ascii="Times New Roman" w:hAnsi="Times New Roman" w:cs="Times New Roman"/>
          <w:sz w:val="28"/>
          <w:szCs w:val="28"/>
        </w:rPr>
        <w:t>根据化粪池内水位变化增加；位于</w:t>
      </w:r>
      <w:r>
        <w:rPr>
          <w:rFonts w:ascii="Times New Roman" w:hAnsi="Times New Roman" w:cs="Times New Roman"/>
          <w:sz w:val="28"/>
          <w:szCs w:val="28"/>
        </w:rPr>
        <w:t>合流制排水系统</w:t>
      </w:r>
      <w:r>
        <w:rPr>
          <w:rFonts w:hint="eastAsia" w:ascii="Times New Roman" w:hAnsi="Times New Roman" w:cs="Times New Roman"/>
          <w:sz w:val="28"/>
          <w:szCs w:val="28"/>
        </w:rPr>
        <w:t>的</w:t>
      </w:r>
      <w:r>
        <w:rPr>
          <w:rFonts w:ascii="Times New Roman" w:hAnsi="Times New Roman" w:cs="Times New Roman"/>
          <w:sz w:val="28"/>
          <w:szCs w:val="28"/>
        </w:rPr>
        <w:t>化粪池</w:t>
      </w:r>
      <w:r>
        <w:rPr>
          <w:rFonts w:hint="eastAsia" w:ascii="Times New Roman" w:hAnsi="Times New Roman" w:cs="Times New Roman"/>
          <w:sz w:val="28"/>
          <w:szCs w:val="28"/>
        </w:rPr>
        <w:t>汛期前应抽吸。</w:t>
      </w:r>
    </w:p>
    <w:p>
      <w:pPr>
        <w:pStyle w:val="31"/>
        <w:numPr>
          <w:ilvl w:val="0"/>
          <w:numId w:val="7"/>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化粪池应</w:t>
      </w:r>
      <w:r>
        <w:rPr>
          <w:rFonts w:ascii="Times New Roman" w:hAnsi="Times New Roman" w:cs="Times New Roman"/>
          <w:sz w:val="28"/>
          <w:szCs w:val="28"/>
        </w:rPr>
        <w:t>采用</w:t>
      </w:r>
      <w:r>
        <w:rPr>
          <w:rFonts w:hint="eastAsia" w:ascii="Times New Roman" w:hAnsi="Times New Roman" w:cs="Times New Roman"/>
          <w:sz w:val="28"/>
          <w:szCs w:val="28"/>
        </w:rPr>
        <w:t>吸粪车</w:t>
      </w:r>
      <w:r>
        <w:rPr>
          <w:rFonts w:ascii="Times New Roman" w:hAnsi="Times New Roman" w:cs="Times New Roman"/>
          <w:sz w:val="28"/>
          <w:szCs w:val="28"/>
        </w:rPr>
        <w:t>进行</w:t>
      </w:r>
      <w:r>
        <w:rPr>
          <w:rFonts w:hint="eastAsia" w:ascii="Times New Roman" w:hAnsi="Times New Roman" w:cs="Times New Roman"/>
          <w:sz w:val="28"/>
          <w:szCs w:val="28"/>
        </w:rPr>
        <w:t>抽吸，作业</w:t>
      </w:r>
      <w:r>
        <w:rPr>
          <w:rFonts w:ascii="Times New Roman" w:hAnsi="Times New Roman" w:cs="Times New Roman"/>
          <w:sz w:val="28"/>
          <w:szCs w:val="28"/>
        </w:rPr>
        <w:t>人员不</w:t>
      </w:r>
      <w:r>
        <w:rPr>
          <w:rFonts w:hint="eastAsia" w:ascii="Times New Roman" w:hAnsi="Times New Roman" w:cs="Times New Roman"/>
          <w:sz w:val="28"/>
          <w:szCs w:val="28"/>
        </w:rPr>
        <w:t>得</w:t>
      </w:r>
      <w:r>
        <w:rPr>
          <w:rFonts w:ascii="Times New Roman" w:hAnsi="Times New Roman" w:cs="Times New Roman"/>
          <w:sz w:val="28"/>
          <w:szCs w:val="28"/>
        </w:rPr>
        <w:t>进入化粪池</w:t>
      </w:r>
      <w:r>
        <w:rPr>
          <w:rFonts w:hint="eastAsia" w:ascii="Times New Roman" w:hAnsi="Times New Roman" w:cs="Times New Roman"/>
          <w:sz w:val="28"/>
          <w:szCs w:val="28"/>
        </w:rPr>
        <w:t>内</w:t>
      </w:r>
      <w:r>
        <w:rPr>
          <w:rFonts w:ascii="Times New Roman" w:hAnsi="Times New Roman" w:cs="Times New Roman"/>
          <w:sz w:val="28"/>
          <w:szCs w:val="28"/>
        </w:rPr>
        <w:t>。</w:t>
      </w:r>
    </w:p>
    <w:p>
      <w:pPr>
        <w:pStyle w:val="31"/>
        <w:numPr>
          <w:ilvl w:val="0"/>
          <w:numId w:val="7"/>
        </w:numPr>
        <w:spacing w:line="360" w:lineRule="auto"/>
        <w:ind w:left="0" w:firstLine="0" w:firstLineChars="0"/>
        <w:rPr>
          <w:rFonts w:ascii="Times New Roman" w:hAnsi="Times New Roman" w:cs="Times New Roman"/>
          <w:sz w:val="28"/>
          <w:szCs w:val="28"/>
        </w:rPr>
      </w:pPr>
      <w:r>
        <w:rPr>
          <w:rFonts w:ascii="Times New Roman" w:hAnsi="Times New Roman" w:cs="Times New Roman"/>
          <w:sz w:val="28"/>
          <w:szCs w:val="28"/>
        </w:rPr>
        <w:t>抽吸</w:t>
      </w:r>
      <w:r>
        <w:rPr>
          <w:rFonts w:hint="eastAsia" w:ascii="Times New Roman" w:hAnsi="Times New Roman" w:cs="Times New Roman"/>
          <w:sz w:val="28"/>
          <w:szCs w:val="28"/>
        </w:rPr>
        <w:t>作业，</w:t>
      </w:r>
      <w:r>
        <w:rPr>
          <w:rFonts w:ascii="Times New Roman" w:hAnsi="Times New Roman" w:cs="Times New Roman"/>
          <w:sz w:val="28"/>
          <w:szCs w:val="28"/>
        </w:rPr>
        <w:t>应按下列步骤进行：</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 xml:space="preserve">1 </w:t>
      </w:r>
      <w:r>
        <w:rPr>
          <w:rFonts w:hint="eastAsia" w:ascii="Times New Roman" w:hAnsi="Times New Roman" w:cs="Times New Roman"/>
          <w:sz w:val="28"/>
          <w:szCs w:val="28"/>
        </w:rPr>
        <w:t>缓慢开启</w:t>
      </w:r>
      <w:r>
        <w:rPr>
          <w:rFonts w:ascii="Times New Roman" w:hAnsi="Times New Roman" w:cs="Times New Roman"/>
          <w:sz w:val="28"/>
          <w:szCs w:val="28"/>
        </w:rPr>
        <w:t>井盖，避免产生火花；</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2</w:t>
      </w:r>
      <w:r>
        <w:rPr>
          <w:rFonts w:hint="eastAsia" w:ascii="Times New Roman" w:hAnsi="Times New Roman" w:cs="Times New Roman"/>
          <w:sz w:val="28"/>
          <w:szCs w:val="28"/>
        </w:rPr>
        <w:t xml:space="preserve"> 充分通风；</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3</w:t>
      </w:r>
      <w:r>
        <w:rPr>
          <w:rFonts w:ascii="Times New Roman" w:hAnsi="Times New Roman" w:cs="Times New Roman"/>
          <w:b/>
          <w:sz w:val="28"/>
          <w:szCs w:val="28"/>
        </w:rPr>
        <w:t xml:space="preserve"> </w:t>
      </w:r>
      <w:r>
        <w:rPr>
          <w:rFonts w:ascii="Times New Roman" w:hAnsi="Times New Roman" w:cs="Times New Roman"/>
          <w:sz w:val="28"/>
          <w:szCs w:val="28"/>
        </w:rPr>
        <w:t>将化粪池内结块的浮渣搅</w:t>
      </w:r>
      <w:r>
        <w:rPr>
          <w:rFonts w:hint="eastAsia" w:ascii="Times New Roman" w:hAnsi="Times New Roman" w:cs="Times New Roman"/>
          <w:sz w:val="28"/>
          <w:szCs w:val="28"/>
        </w:rPr>
        <w:t>散</w:t>
      </w:r>
      <w:r>
        <w:rPr>
          <w:rFonts w:ascii="Times New Roman" w:hAnsi="Times New Roman" w:cs="Times New Roman"/>
          <w:sz w:val="28"/>
          <w:szCs w:val="28"/>
        </w:rPr>
        <w:t>；</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4</w:t>
      </w:r>
      <w:r>
        <w:rPr>
          <w:rFonts w:hint="eastAsia" w:ascii="Times New Roman" w:hAnsi="Times New Roman" w:cs="Times New Roman"/>
          <w:sz w:val="28"/>
          <w:szCs w:val="28"/>
        </w:rPr>
        <w:t xml:space="preserve"> 检查</w:t>
      </w:r>
      <w:r>
        <w:rPr>
          <w:rFonts w:ascii="Times New Roman" w:hAnsi="Times New Roman" w:cs="Times New Roman"/>
          <w:sz w:val="28"/>
          <w:szCs w:val="28"/>
        </w:rPr>
        <w:t>进出水管是否</w:t>
      </w:r>
      <w:r>
        <w:rPr>
          <w:rFonts w:hint="eastAsia" w:ascii="Times New Roman" w:hAnsi="Times New Roman" w:cs="Times New Roman"/>
          <w:sz w:val="28"/>
          <w:szCs w:val="28"/>
        </w:rPr>
        <w:t>通畅</w:t>
      </w:r>
      <w:r>
        <w:rPr>
          <w:rFonts w:ascii="Times New Roman" w:hAnsi="Times New Roman" w:cs="Times New Roman"/>
          <w:sz w:val="28"/>
          <w:szCs w:val="28"/>
        </w:rPr>
        <w:t>；</w:t>
      </w:r>
      <w:r>
        <w:rPr>
          <w:rFonts w:hint="eastAsia" w:ascii="Times New Roman" w:hAnsi="Times New Roman" w:cs="Times New Roman"/>
          <w:sz w:val="28"/>
          <w:szCs w:val="28"/>
        </w:rPr>
        <w:t>如有</w:t>
      </w:r>
      <w:r>
        <w:rPr>
          <w:rFonts w:ascii="Times New Roman" w:hAnsi="Times New Roman" w:cs="Times New Roman"/>
          <w:sz w:val="28"/>
          <w:szCs w:val="28"/>
        </w:rPr>
        <w:t>堵塞，</w:t>
      </w:r>
      <w:r>
        <w:rPr>
          <w:rFonts w:hint="eastAsia" w:ascii="Times New Roman" w:hAnsi="Times New Roman" w:cs="Times New Roman"/>
          <w:sz w:val="28"/>
          <w:szCs w:val="28"/>
        </w:rPr>
        <w:t>应</w:t>
      </w:r>
      <w:r>
        <w:rPr>
          <w:rFonts w:ascii="Times New Roman" w:hAnsi="Times New Roman" w:cs="Times New Roman"/>
          <w:sz w:val="28"/>
          <w:szCs w:val="28"/>
        </w:rPr>
        <w:t>进行疏通；</w:t>
      </w:r>
    </w:p>
    <w:p>
      <w:pPr>
        <w:pStyle w:val="31"/>
        <w:spacing w:line="360" w:lineRule="auto"/>
        <w:ind w:firstLine="562"/>
        <w:rPr>
          <w:rFonts w:ascii="Times New Roman" w:hAnsi="Times New Roman" w:cs="Times New Roman"/>
          <w:b/>
          <w:sz w:val="28"/>
          <w:szCs w:val="28"/>
        </w:rPr>
      </w:pPr>
      <w:r>
        <w:rPr>
          <w:rFonts w:ascii="Times New Roman" w:hAnsi="Times New Roman" w:cs="Times New Roman"/>
          <w:b/>
          <w:sz w:val="28"/>
          <w:szCs w:val="28"/>
        </w:rPr>
        <w:t xml:space="preserve">5 </w:t>
      </w:r>
      <w:r>
        <w:rPr>
          <w:rFonts w:hint="eastAsia" w:ascii="Times New Roman" w:hAnsi="Times New Roman" w:cs="Times New Roman"/>
          <w:sz w:val="28"/>
          <w:szCs w:val="28"/>
        </w:rPr>
        <w:t>检查吸污管</w:t>
      </w:r>
      <w:r>
        <w:rPr>
          <w:rFonts w:ascii="Times New Roman" w:hAnsi="Times New Roman" w:cs="Times New Roman"/>
          <w:sz w:val="28"/>
          <w:szCs w:val="28"/>
        </w:rPr>
        <w:t>与车辆是否</w:t>
      </w:r>
      <w:r>
        <w:rPr>
          <w:rFonts w:hint="eastAsia" w:ascii="Times New Roman" w:hAnsi="Times New Roman" w:cs="Times New Roman"/>
          <w:sz w:val="28"/>
          <w:szCs w:val="28"/>
        </w:rPr>
        <w:t>连接紧固</w:t>
      </w:r>
      <w:r>
        <w:rPr>
          <w:rFonts w:ascii="Times New Roman" w:hAnsi="Times New Roman" w:cs="Times New Roman"/>
          <w:sz w:val="28"/>
          <w:szCs w:val="28"/>
        </w:rPr>
        <w:t>，避免抽吸过程泄漏粪污；</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6</w:t>
      </w:r>
      <w:r>
        <w:rPr>
          <w:rFonts w:hint="eastAsia" w:ascii="Times New Roman" w:hAnsi="Times New Roman" w:cs="Times New Roman"/>
          <w:b/>
          <w:sz w:val="28"/>
          <w:szCs w:val="28"/>
        </w:rPr>
        <w:t xml:space="preserve"> </w:t>
      </w:r>
      <w:r>
        <w:rPr>
          <w:rFonts w:hint="eastAsia" w:ascii="Times New Roman" w:hAnsi="Times New Roman" w:cs="Times New Roman"/>
          <w:sz w:val="28"/>
          <w:szCs w:val="28"/>
        </w:rPr>
        <w:t>将</w:t>
      </w:r>
      <w:r>
        <w:rPr>
          <w:rFonts w:ascii="Times New Roman" w:hAnsi="Times New Roman" w:cs="Times New Roman"/>
          <w:sz w:val="28"/>
          <w:szCs w:val="28"/>
        </w:rPr>
        <w:t>吸污管</w:t>
      </w:r>
      <w:r>
        <w:rPr>
          <w:rFonts w:hint="eastAsia" w:ascii="Times New Roman" w:hAnsi="Times New Roman" w:cs="Times New Roman"/>
          <w:sz w:val="28"/>
          <w:szCs w:val="28"/>
        </w:rPr>
        <w:t>伸入</w:t>
      </w:r>
      <w:r>
        <w:rPr>
          <w:rFonts w:ascii="Times New Roman" w:hAnsi="Times New Roman" w:cs="Times New Roman"/>
          <w:sz w:val="28"/>
          <w:szCs w:val="28"/>
        </w:rPr>
        <w:t>化粪池</w:t>
      </w:r>
      <w:r>
        <w:rPr>
          <w:rFonts w:hint="eastAsia" w:ascii="Times New Roman" w:hAnsi="Times New Roman" w:cs="Times New Roman"/>
          <w:sz w:val="28"/>
          <w:szCs w:val="28"/>
        </w:rPr>
        <w:t>第一格，启动</w:t>
      </w:r>
      <w:r>
        <w:rPr>
          <w:rFonts w:ascii="Times New Roman" w:hAnsi="Times New Roman" w:cs="Times New Roman"/>
          <w:sz w:val="28"/>
          <w:szCs w:val="28"/>
        </w:rPr>
        <w:t>吸粪车开关</w:t>
      </w:r>
      <w:r>
        <w:rPr>
          <w:rFonts w:hint="eastAsia" w:ascii="Times New Roman" w:hAnsi="Times New Roman" w:cs="Times New Roman"/>
          <w:sz w:val="28"/>
          <w:szCs w:val="28"/>
        </w:rPr>
        <w:t>，</w:t>
      </w:r>
      <w:r>
        <w:rPr>
          <w:rFonts w:ascii="Times New Roman" w:hAnsi="Times New Roman" w:cs="Times New Roman"/>
          <w:sz w:val="28"/>
          <w:szCs w:val="28"/>
        </w:rPr>
        <w:t>先</w:t>
      </w:r>
      <w:r>
        <w:rPr>
          <w:rFonts w:hint="eastAsia" w:ascii="Times New Roman" w:hAnsi="Times New Roman" w:cs="Times New Roman"/>
          <w:sz w:val="28"/>
          <w:szCs w:val="28"/>
        </w:rPr>
        <w:t>抽取</w:t>
      </w:r>
      <w:r>
        <w:rPr>
          <w:rFonts w:ascii="Times New Roman" w:hAnsi="Times New Roman" w:cs="Times New Roman"/>
          <w:sz w:val="28"/>
          <w:szCs w:val="28"/>
        </w:rPr>
        <w:t>上</w:t>
      </w:r>
      <w:r>
        <w:rPr>
          <w:rFonts w:hint="eastAsia" w:ascii="Times New Roman" w:hAnsi="Times New Roman" w:cs="Times New Roman"/>
          <w:sz w:val="28"/>
          <w:szCs w:val="28"/>
        </w:rPr>
        <w:t>层粪污</w:t>
      </w:r>
      <w:r>
        <w:rPr>
          <w:rFonts w:ascii="Times New Roman" w:hAnsi="Times New Roman" w:cs="Times New Roman"/>
          <w:sz w:val="28"/>
          <w:szCs w:val="28"/>
        </w:rPr>
        <w:t>，逐步伸入</w:t>
      </w:r>
      <w:r>
        <w:rPr>
          <w:rFonts w:hint="eastAsia" w:ascii="Times New Roman" w:hAnsi="Times New Roman" w:cs="Times New Roman"/>
          <w:sz w:val="28"/>
          <w:szCs w:val="28"/>
        </w:rPr>
        <w:t>至</w:t>
      </w:r>
      <w:r>
        <w:rPr>
          <w:rFonts w:ascii="Times New Roman" w:hAnsi="Times New Roman" w:cs="Times New Roman"/>
          <w:sz w:val="28"/>
          <w:szCs w:val="28"/>
        </w:rPr>
        <w:t>化粪池底部</w:t>
      </w:r>
      <w:r>
        <w:rPr>
          <w:rFonts w:hint="eastAsia" w:ascii="Times New Roman" w:hAnsi="Times New Roman" w:cs="Times New Roman"/>
          <w:sz w:val="28"/>
          <w:szCs w:val="28"/>
        </w:rPr>
        <w:t>，并留有1/3~1/5底物；当需要</w:t>
      </w:r>
      <w:r>
        <w:rPr>
          <w:rFonts w:ascii="Times New Roman" w:hAnsi="Times New Roman" w:cs="Times New Roman"/>
          <w:sz w:val="28"/>
          <w:szCs w:val="28"/>
        </w:rPr>
        <w:t>目视检查</w:t>
      </w:r>
      <w:r>
        <w:rPr>
          <w:rFonts w:hint="eastAsia" w:ascii="Times New Roman" w:hAnsi="Times New Roman" w:cs="Times New Roman"/>
          <w:sz w:val="28"/>
          <w:szCs w:val="28"/>
        </w:rPr>
        <w:t>内部情况或汛期</w:t>
      </w:r>
      <w:r>
        <w:rPr>
          <w:rFonts w:ascii="Times New Roman" w:hAnsi="Times New Roman" w:cs="Times New Roman"/>
          <w:sz w:val="28"/>
          <w:szCs w:val="28"/>
        </w:rPr>
        <w:t>前</w:t>
      </w:r>
      <w:r>
        <w:rPr>
          <w:rFonts w:hint="eastAsia" w:ascii="Times New Roman" w:hAnsi="Times New Roman" w:cs="Times New Roman"/>
          <w:sz w:val="28"/>
          <w:szCs w:val="28"/>
        </w:rPr>
        <w:t>抽吸</w:t>
      </w:r>
      <w:r>
        <w:rPr>
          <w:rFonts w:ascii="Times New Roman" w:hAnsi="Times New Roman" w:cs="Times New Roman"/>
          <w:sz w:val="28"/>
          <w:szCs w:val="28"/>
        </w:rPr>
        <w:t>化粪池时，</w:t>
      </w:r>
      <w:r>
        <w:rPr>
          <w:rFonts w:hint="eastAsia" w:ascii="Times New Roman" w:hAnsi="Times New Roman" w:cs="Times New Roman"/>
          <w:sz w:val="28"/>
          <w:szCs w:val="28"/>
        </w:rPr>
        <w:t>应在</w:t>
      </w:r>
      <w:r>
        <w:rPr>
          <w:rFonts w:ascii="Times New Roman" w:hAnsi="Times New Roman" w:cs="Times New Roman"/>
          <w:sz w:val="28"/>
          <w:szCs w:val="28"/>
        </w:rPr>
        <w:t>第一格抽吸完成后，</w:t>
      </w:r>
      <w:r>
        <w:rPr>
          <w:rFonts w:hint="eastAsia" w:ascii="Times New Roman" w:hAnsi="Times New Roman" w:cs="Times New Roman"/>
          <w:sz w:val="28"/>
          <w:szCs w:val="28"/>
        </w:rPr>
        <w:t>对</w:t>
      </w:r>
      <w:r>
        <w:rPr>
          <w:rFonts w:ascii="Times New Roman" w:hAnsi="Times New Roman" w:cs="Times New Roman"/>
          <w:sz w:val="28"/>
          <w:szCs w:val="28"/>
        </w:rPr>
        <w:t>第二</w:t>
      </w:r>
      <w:r>
        <w:rPr>
          <w:rFonts w:hint="eastAsia" w:ascii="Times New Roman" w:hAnsi="Times New Roman" w:cs="Times New Roman"/>
          <w:sz w:val="28"/>
          <w:szCs w:val="28"/>
        </w:rPr>
        <w:t>格</w:t>
      </w:r>
      <w:r>
        <w:rPr>
          <w:rFonts w:ascii="Times New Roman" w:hAnsi="Times New Roman" w:cs="Times New Roman"/>
          <w:sz w:val="28"/>
          <w:szCs w:val="28"/>
        </w:rPr>
        <w:t>、第三格进行抽吸，至化粪池基本见底</w:t>
      </w:r>
      <w:r>
        <w:rPr>
          <w:rFonts w:hint="eastAsia" w:ascii="Times New Roman" w:hAnsi="Times New Roman" w:cs="Times New Roman"/>
          <w:sz w:val="28"/>
          <w:szCs w:val="28"/>
        </w:rPr>
        <w:t>，抽吸后</w:t>
      </w:r>
      <w:r>
        <w:rPr>
          <w:rFonts w:ascii="Times New Roman" w:hAnsi="Times New Roman" w:cs="Times New Roman"/>
          <w:sz w:val="28"/>
          <w:szCs w:val="28"/>
        </w:rPr>
        <w:t>池内应无块状</w:t>
      </w:r>
      <w:r>
        <w:rPr>
          <w:rFonts w:hint="eastAsia" w:ascii="Times New Roman" w:hAnsi="Times New Roman" w:cs="Times New Roman"/>
          <w:sz w:val="28"/>
          <w:szCs w:val="28"/>
        </w:rPr>
        <w:t>浮渣和沉积物，</w:t>
      </w:r>
      <w:r>
        <w:rPr>
          <w:rFonts w:ascii="Times New Roman" w:hAnsi="Times New Roman" w:cs="Times New Roman"/>
          <w:sz w:val="28"/>
          <w:szCs w:val="28"/>
        </w:rPr>
        <w:t>进</w:t>
      </w:r>
      <w:r>
        <w:rPr>
          <w:rFonts w:hint="eastAsia" w:ascii="Times New Roman" w:hAnsi="Times New Roman" w:cs="Times New Roman"/>
          <w:sz w:val="28"/>
          <w:szCs w:val="28"/>
        </w:rPr>
        <w:t>、</w:t>
      </w:r>
      <w:r>
        <w:rPr>
          <w:rFonts w:ascii="Times New Roman" w:hAnsi="Times New Roman" w:cs="Times New Roman"/>
          <w:sz w:val="28"/>
          <w:szCs w:val="28"/>
        </w:rPr>
        <w:t>出水</w:t>
      </w:r>
      <w:r>
        <w:rPr>
          <w:rFonts w:hint="eastAsia" w:ascii="Times New Roman" w:hAnsi="Times New Roman" w:cs="Times New Roman"/>
          <w:sz w:val="28"/>
          <w:szCs w:val="28"/>
        </w:rPr>
        <w:t>管道</w:t>
      </w:r>
      <w:r>
        <w:rPr>
          <w:rFonts w:ascii="Times New Roman" w:hAnsi="Times New Roman" w:cs="Times New Roman"/>
          <w:sz w:val="28"/>
          <w:szCs w:val="28"/>
        </w:rPr>
        <w:t>应</w:t>
      </w:r>
      <w:r>
        <w:rPr>
          <w:rFonts w:hint="eastAsia" w:ascii="Times New Roman" w:hAnsi="Times New Roman" w:cs="Times New Roman"/>
          <w:sz w:val="28"/>
          <w:szCs w:val="28"/>
        </w:rPr>
        <w:t>通畅</w:t>
      </w:r>
      <w:r>
        <w:rPr>
          <w:rFonts w:ascii="Times New Roman" w:hAnsi="Times New Roman" w:cs="Times New Roman"/>
          <w:sz w:val="28"/>
          <w:szCs w:val="28"/>
        </w:rPr>
        <w:t>；</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7</w:t>
      </w:r>
      <w:r>
        <w:rPr>
          <w:rFonts w:ascii="Times New Roman" w:hAnsi="Times New Roman" w:cs="Times New Roman"/>
          <w:sz w:val="28"/>
          <w:szCs w:val="28"/>
        </w:rPr>
        <w:t xml:space="preserve"> </w:t>
      </w:r>
      <w:r>
        <w:rPr>
          <w:rFonts w:hint="eastAsia" w:ascii="Times New Roman" w:hAnsi="Times New Roman" w:cs="Times New Roman"/>
          <w:sz w:val="28"/>
          <w:szCs w:val="28"/>
        </w:rPr>
        <w:t>清理</w:t>
      </w:r>
      <w:r>
        <w:rPr>
          <w:rFonts w:ascii="Times New Roman" w:hAnsi="Times New Roman" w:cs="Times New Roman"/>
          <w:sz w:val="28"/>
          <w:szCs w:val="28"/>
        </w:rPr>
        <w:t>现场</w:t>
      </w:r>
      <w:r>
        <w:rPr>
          <w:rFonts w:hint="eastAsia" w:ascii="Times New Roman" w:hAnsi="Times New Roman" w:cs="Times New Roman"/>
          <w:sz w:val="28"/>
          <w:szCs w:val="28"/>
        </w:rPr>
        <w:t>，</w:t>
      </w:r>
      <w:r>
        <w:rPr>
          <w:rFonts w:ascii="Times New Roman" w:hAnsi="Times New Roman" w:cs="Times New Roman"/>
          <w:sz w:val="28"/>
          <w:szCs w:val="28"/>
        </w:rPr>
        <w:t>清洗</w:t>
      </w:r>
      <w:r>
        <w:rPr>
          <w:rFonts w:hint="eastAsia" w:ascii="Times New Roman" w:hAnsi="Times New Roman" w:cs="Times New Roman"/>
          <w:sz w:val="28"/>
          <w:szCs w:val="28"/>
        </w:rPr>
        <w:t>工具</w:t>
      </w:r>
      <w:r>
        <w:rPr>
          <w:rFonts w:ascii="Times New Roman" w:hAnsi="Times New Roman" w:cs="Times New Roman"/>
          <w:sz w:val="28"/>
          <w:szCs w:val="28"/>
        </w:rPr>
        <w:t>和吸污管外壁</w:t>
      </w:r>
      <w:r>
        <w:rPr>
          <w:rFonts w:hint="eastAsia" w:ascii="Times New Roman" w:hAnsi="Times New Roman" w:cs="Times New Roman"/>
          <w:sz w:val="28"/>
          <w:szCs w:val="28"/>
        </w:rPr>
        <w:t>，作业场地应保持清洁卫生，无遗撒粪便；</w:t>
      </w:r>
    </w:p>
    <w:p>
      <w:pPr>
        <w:pStyle w:val="31"/>
        <w:spacing w:line="360" w:lineRule="auto"/>
        <w:ind w:firstLine="562"/>
        <w:rPr>
          <w:rFonts w:ascii="Times New Roman" w:hAnsi="Times New Roman" w:cs="Times New Roman"/>
          <w:sz w:val="28"/>
          <w:szCs w:val="28"/>
        </w:rPr>
      </w:pPr>
      <w:r>
        <w:rPr>
          <w:rFonts w:hint="eastAsia" w:ascii="Times New Roman" w:hAnsi="Times New Roman" w:cs="Times New Roman"/>
          <w:b/>
          <w:sz w:val="28"/>
          <w:szCs w:val="28"/>
        </w:rPr>
        <w:t>8</w:t>
      </w:r>
      <w:r>
        <w:rPr>
          <w:rFonts w:ascii="Times New Roman" w:hAnsi="Times New Roman" w:cs="Times New Roman"/>
          <w:b/>
          <w:sz w:val="28"/>
          <w:szCs w:val="28"/>
        </w:rPr>
        <w:t xml:space="preserve"> </w:t>
      </w:r>
      <w:r>
        <w:rPr>
          <w:rFonts w:hint="eastAsia" w:ascii="Times New Roman" w:hAnsi="Times New Roman" w:cs="Times New Roman"/>
          <w:sz w:val="28"/>
          <w:szCs w:val="28"/>
        </w:rPr>
        <w:t>井盖应复原、盖严</w:t>
      </w:r>
      <w:r>
        <w:rPr>
          <w:rFonts w:ascii="Times New Roman" w:hAnsi="Times New Roman" w:cs="Times New Roman"/>
          <w:sz w:val="28"/>
          <w:szCs w:val="28"/>
        </w:rPr>
        <w:t>。</w:t>
      </w:r>
    </w:p>
    <w:p>
      <w:pPr>
        <w:pStyle w:val="31"/>
        <w:numPr>
          <w:ilvl w:val="0"/>
          <w:numId w:val="7"/>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w:t>
      </w:r>
      <w:r>
        <w:rPr>
          <w:rFonts w:ascii="Times New Roman" w:hAnsi="Times New Roman" w:cs="Times New Roman"/>
          <w:sz w:val="28"/>
          <w:szCs w:val="28"/>
        </w:rPr>
        <w:t>抽吸作业过程中应保持</w:t>
      </w:r>
      <w:r>
        <w:rPr>
          <w:rFonts w:hint="eastAsia" w:ascii="Times New Roman" w:hAnsi="Times New Roman" w:cs="Times New Roman"/>
          <w:sz w:val="28"/>
          <w:szCs w:val="28"/>
        </w:rPr>
        <w:t>持续</w:t>
      </w:r>
      <w:r>
        <w:rPr>
          <w:rFonts w:ascii="Times New Roman" w:hAnsi="Times New Roman" w:cs="Times New Roman"/>
          <w:sz w:val="28"/>
          <w:szCs w:val="28"/>
        </w:rPr>
        <w:t>通风。</w:t>
      </w:r>
    </w:p>
    <w:p>
      <w:pPr>
        <w:pStyle w:val="31"/>
        <w:numPr>
          <w:ilvl w:val="0"/>
          <w:numId w:val="7"/>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抽吸人员</w:t>
      </w:r>
      <w:r>
        <w:rPr>
          <w:rFonts w:ascii="Times New Roman" w:hAnsi="Times New Roman" w:cs="Times New Roman"/>
          <w:sz w:val="28"/>
          <w:szCs w:val="28"/>
        </w:rPr>
        <w:t>作业期间应</w:t>
      </w:r>
      <w:r>
        <w:rPr>
          <w:rFonts w:hint="eastAsia" w:ascii="Times New Roman" w:hAnsi="Times New Roman" w:cs="Times New Roman"/>
          <w:sz w:val="28"/>
          <w:szCs w:val="28"/>
        </w:rPr>
        <w:t>正确</w:t>
      </w:r>
      <w:r>
        <w:rPr>
          <w:rFonts w:ascii="Times New Roman" w:hAnsi="Times New Roman" w:cs="Times New Roman"/>
          <w:sz w:val="28"/>
          <w:szCs w:val="28"/>
        </w:rPr>
        <w:t>佩戴</w:t>
      </w:r>
      <w:r>
        <w:rPr>
          <w:rFonts w:hint="eastAsia" w:ascii="Times New Roman" w:hAnsi="Times New Roman" w:cs="Times New Roman"/>
          <w:sz w:val="28"/>
          <w:szCs w:val="28"/>
        </w:rPr>
        <w:t>和</w:t>
      </w:r>
      <w:r>
        <w:rPr>
          <w:rFonts w:ascii="Times New Roman" w:hAnsi="Times New Roman" w:cs="Times New Roman"/>
          <w:sz w:val="28"/>
          <w:szCs w:val="28"/>
        </w:rPr>
        <w:t>使用</w:t>
      </w:r>
      <w:r>
        <w:rPr>
          <w:rFonts w:hint="eastAsia" w:ascii="Times New Roman" w:hAnsi="Times New Roman" w:cs="Times New Roman"/>
          <w:sz w:val="28"/>
          <w:szCs w:val="28"/>
        </w:rPr>
        <w:t>安全</w:t>
      </w:r>
      <w:r>
        <w:rPr>
          <w:rFonts w:ascii="Times New Roman" w:hAnsi="Times New Roman" w:cs="Times New Roman"/>
          <w:sz w:val="28"/>
          <w:szCs w:val="28"/>
        </w:rPr>
        <w:t>防护用品</w:t>
      </w:r>
      <w:r>
        <w:rPr>
          <w:rFonts w:hint="eastAsia" w:ascii="Times New Roman" w:hAnsi="Times New Roman" w:cs="Times New Roman"/>
          <w:sz w:val="28"/>
          <w:szCs w:val="28"/>
        </w:rPr>
        <w:t>。</w:t>
      </w:r>
    </w:p>
    <w:p>
      <w:pPr>
        <w:pStyle w:val="31"/>
        <w:numPr>
          <w:ilvl w:val="0"/>
          <w:numId w:val="7"/>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抽吸</w:t>
      </w:r>
      <w:r>
        <w:rPr>
          <w:rFonts w:ascii="Times New Roman" w:hAnsi="Times New Roman" w:cs="Times New Roman"/>
          <w:sz w:val="28"/>
          <w:szCs w:val="28"/>
        </w:rPr>
        <w:t>作业</w:t>
      </w:r>
      <w:r>
        <w:rPr>
          <w:rFonts w:hint="eastAsia" w:ascii="Times New Roman" w:hAnsi="Times New Roman" w:cs="Times New Roman"/>
          <w:sz w:val="28"/>
          <w:szCs w:val="28"/>
        </w:rPr>
        <w:t>应避让人员集中出行时段</w:t>
      </w:r>
      <w:r>
        <w:rPr>
          <w:rFonts w:ascii="Times New Roman" w:hAnsi="Times New Roman" w:cs="Times New Roman"/>
          <w:sz w:val="28"/>
          <w:szCs w:val="28"/>
        </w:rPr>
        <w:t>。</w:t>
      </w:r>
      <w:r>
        <w:rPr>
          <w:rFonts w:hint="eastAsia" w:ascii="Times New Roman" w:hAnsi="Times New Roman" w:cs="Times New Roman"/>
          <w:sz w:val="28"/>
          <w:szCs w:val="28"/>
        </w:rPr>
        <w:t>如条件受限需夜间抽吸，作业区域应确保充足照明。</w:t>
      </w:r>
    </w:p>
    <w:p>
      <w:pPr>
        <w:pStyle w:val="31"/>
        <w:spacing w:line="360" w:lineRule="auto"/>
        <w:ind w:firstLine="0" w:firstLineChars="0"/>
        <w:jc w:val="center"/>
        <w:outlineLvl w:val="1"/>
        <w:rPr>
          <w:rFonts w:ascii="Times New Roman" w:hAnsi="Times New Roman" w:eastAsia="黑体" w:cs="Times New Roman"/>
          <w:b/>
          <w:sz w:val="30"/>
          <w:szCs w:val="30"/>
        </w:rPr>
      </w:pPr>
      <w:bookmarkStart w:id="54" w:name="_Toc19321"/>
      <w:bookmarkStart w:id="55" w:name="_Toc5000"/>
      <w:r>
        <w:rPr>
          <w:rFonts w:hint="eastAsia" w:ascii="Times New Roman" w:hAnsi="Times New Roman" w:eastAsia="黑体" w:cs="Times New Roman"/>
          <w:b/>
          <w:sz w:val="30"/>
          <w:szCs w:val="30"/>
        </w:rPr>
        <w:t>5.</w:t>
      </w:r>
      <w:r>
        <w:rPr>
          <w:rFonts w:ascii="Times New Roman" w:hAnsi="Times New Roman" w:eastAsia="黑体" w:cs="Times New Roman"/>
          <w:b/>
          <w:sz w:val="30"/>
          <w:szCs w:val="30"/>
        </w:rPr>
        <w:t>3</w:t>
      </w:r>
      <w:r>
        <w:rPr>
          <w:rFonts w:hint="eastAsia" w:ascii="Times New Roman" w:hAnsi="Times New Roman" w:eastAsia="黑体" w:cs="Times New Roman"/>
          <w:b/>
          <w:sz w:val="30"/>
          <w:szCs w:val="30"/>
        </w:rPr>
        <w:t xml:space="preserve"> 局部修复</w:t>
      </w:r>
      <w:bookmarkEnd w:id="54"/>
      <w:bookmarkEnd w:id="55"/>
    </w:p>
    <w:p>
      <w:pPr>
        <w:pStyle w:val="31"/>
        <w:numPr>
          <w:ilvl w:val="0"/>
          <w:numId w:val="8"/>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化粪池破损以</w:t>
      </w:r>
      <w:r>
        <w:rPr>
          <w:rFonts w:ascii="Times New Roman" w:hAnsi="Times New Roman" w:cs="Times New Roman"/>
          <w:sz w:val="28"/>
          <w:szCs w:val="28"/>
        </w:rPr>
        <w:t>点状为主、范围小且</w:t>
      </w:r>
      <w:r>
        <w:rPr>
          <w:rFonts w:hint="eastAsia" w:ascii="Times New Roman" w:hAnsi="Times New Roman" w:cs="Times New Roman"/>
          <w:sz w:val="28"/>
          <w:szCs w:val="28"/>
        </w:rPr>
        <w:t>不影响结构</w:t>
      </w:r>
      <w:r>
        <w:rPr>
          <w:rFonts w:ascii="Times New Roman" w:hAnsi="Times New Roman" w:cs="Times New Roman"/>
          <w:sz w:val="28"/>
          <w:szCs w:val="28"/>
        </w:rPr>
        <w:t>安全时，宜进行局部修复</w:t>
      </w:r>
      <w:r>
        <w:rPr>
          <w:rFonts w:hint="eastAsia" w:ascii="Times New Roman" w:hAnsi="Times New Roman" w:cs="Times New Roman"/>
          <w:sz w:val="28"/>
          <w:szCs w:val="28"/>
        </w:rPr>
        <w:t>。</w:t>
      </w:r>
    </w:p>
    <w:p>
      <w:pPr>
        <w:pStyle w:val="31"/>
        <w:numPr>
          <w:ilvl w:val="0"/>
          <w:numId w:val="8"/>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化粪池局部修复</w:t>
      </w:r>
      <w:r>
        <w:rPr>
          <w:rFonts w:ascii="Times New Roman" w:hAnsi="Times New Roman" w:cs="Times New Roman"/>
          <w:sz w:val="28"/>
          <w:szCs w:val="28"/>
        </w:rPr>
        <w:t>可采用嵌补法</w:t>
      </w:r>
      <w:r>
        <w:rPr>
          <w:rFonts w:hint="eastAsia" w:ascii="Times New Roman" w:hAnsi="Times New Roman" w:cs="Times New Roman"/>
          <w:sz w:val="28"/>
          <w:szCs w:val="28"/>
        </w:rPr>
        <w:t>，修复</w:t>
      </w:r>
      <w:r>
        <w:rPr>
          <w:rFonts w:ascii="Times New Roman" w:hAnsi="Times New Roman" w:cs="Times New Roman"/>
          <w:sz w:val="28"/>
          <w:szCs w:val="28"/>
        </w:rPr>
        <w:t>后</w:t>
      </w:r>
      <w:r>
        <w:rPr>
          <w:rFonts w:hint="eastAsia" w:ascii="Times New Roman" w:hAnsi="Times New Roman" w:cs="Times New Roman"/>
          <w:sz w:val="28"/>
          <w:szCs w:val="28"/>
        </w:rPr>
        <w:t>应进行</w:t>
      </w:r>
      <w:r>
        <w:rPr>
          <w:rFonts w:ascii="Times New Roman" w:hAnsi="Times New Roman" w:cs="Times New Roman"/>
          <w:sz w:val="28"/>
          <w:szCs w:val="28"/>
        </w:rPr>
        <w:t>防腐</w:t>
      </w:r>
      <w:r>
        <w:rPr>
          <w:rFonts w:hint="eastAsia" w:ascii="Times New Roman" w:hAnsi="Times New Roman" w:cs="Times New Roman"/>
          <w:sz w:val="28"/>
          <w:szCs w:val="28"/>
        </w:rPr>
        <w:t>处理，可</w:t>
      </w:r>
      <w:r>
        <w:rPr>
          <w:rFonts w:ascii="Times New Roman" w:hAnsi="Times New Roman" w:cs="Times New Roman"/>
          <w:sz w:val="28"/>
          <w:szCs w:val="28"/>
        </w:rPr>
        <w:t>采用涂层内衬法</w:t>
      </w:r>
      <w:r>
        <w:rPr>
          <w:rFonts w:hint="eastAsia" w:ascii="Times New Roman" w:hAnsi="Times New Roman" w:cs="Times New Roman"/>
          <w:sz w:val="28"/>
          <w:szCs w:val="28"/>
        </w:rPr>
        <w:t>。</w:t>
      </w:r>
    </w:p>
    <w:p>
      <w:pPr>
        <w:pStyle w:val="31"/>
        <w:numPr>
          <w:ilvl w:val="0"/>
          <w:numId w:val="8"/>
        </w:numPr>
        <w:spacing w:line="360" w:lineRule="auto"/>
        <w:ind w:firstLineChars="0"/>
        <w:rPr>
          <w:rFonts w:ascii="Times New Roman" w:hAnsi="Times New Roman" w:cs="Times New Roman"/>
          <w:sz w:val="28"/>
          <w:szCs w:val="28"/>
        </w:rPr>
      </w:pPr>
      <w:r>
        <w:rPr>
          <w:rFonts w:ascii="Times New Roman" w:hAnsi="Times New Roman" w:cs="Times New Roman"/>
          <w:sz w:val="28"/>
          <w:szCs w:val="28"/>
        </w:rPr>
        <w:t>化粪池</w:t>
      </w:r>
      <w:r>
        <w:rPr>
          <w:rFonts w:hint="eastAsia" w:ascii="Times New Roman" w:hAnsi="Times New Roman" w:cs="Times New Roman"/>
          <w:sz w:val="28"/>
          <w:szCs w:val="28"/>
        </w:rPr>
        <w:t>局部</w:t>
      </w:r>
      <w:r>
        <w:rPr>
          <w:rFonts w:ascii="Times New Roman" w:hAnsi="Times New Roman" w:cs="Times New Roman"/>
          <w:sz w:val="28"/>
          <w:szCs w:val="28"/>
        </w:rPr>
        <w:t>修复，宜按下列步骤进行</w:t>
      </w:r>
      <w:r>
        <w:rPr>
          <w:rFonts w:hint="eastAsia" w:ascii="Times New Roman" w:hAnsi="Times New Roman" w:cs="Times New Roman"/>
          <w:sz w:val="28"/>
          <w:szCs w:val="28"/>
        </w:rPr>
        <w:t>：</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w:t>
      </w:r>
      <w:r>
        <w:rPr>
          <w:rFonts w:hint="eastAsia" w:ascii="Times New Roman" w:hAnsi="Times New Roman" w:cs="Times New Roman"/>
          <w:sz w:val="28"/>
          <w:szCs w:val="28"/>
        </w:rPr>
        <w:t>清除裂缝中的杂物和松散物质，确保裂缝干净且无水分。</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w:t>
      </w:r>
      <w:r>
        <w:rPr>
          <w:rFonts w:hint="eastAsia" w:ascii="Times New Roman" w:hAnsi="Times New Roman" w:cs="Times New Roman"/>
          <w:sz w:val="28"/>
          <w:szCs w:val="28"/>
        </w:rPr>
        <w:t>扩大裂缝开口，形成一个V形或U形槽；</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 xml:space="preserve">3 </w:t>
      </w:r>
      <w:r>
        <w:rPr>
          <w:rFonts w:ascii="Times New Roman" w:hAnsi="Times New Roman" w:cs="Times New Roman"/>
          <w:sz w:val="28"/>
          <w:szCs w:val="28"/>
        </w:rPr>
        <w:t>填充</w:t>
      </w:r>
      <w:r>
        <w:rPr>
          <w:rFonts w:hint="eastAsia" w:ascii="Times New Roman" w:hAnsi="Times New Roman" w:cs="Times New Roman"/>
          <w:sz w:val="28"/>
          <w:szCs w:val="28"/>
        </w:rPr>
        <w:t>并</w:t>
      </w:r>
      <w:r>
        <w:rPr>
          <w:rFonts w:ascii="Times New Roman" w:hAnsi="Times New Roman" w:cs="Times New Roman"/>
          <w:sz w:val="28"/>
          <w:szCs w:val="28"/>
        </w:rPr>
        <w:t>压实嵌补材料</w:t>
      </w:r>
      <w:r>
        <w:rPr>
          <w:rFonts w:hint="eastAsia" w:ascii="Times New Roman" w:hAnsi="Times New Roman" w:cs="Times New Roman"/>
          <w:sz w:val="28"/>
          <w:szCs w:val="28"/>
        </w:rPr>
        <w:t>，确保缝隙完全填满、无气泡，并刮平表面；待嵌补材料固化后</w:t>
      </w:r>
      <w:r>
        <w:rPr>
          <w:rFonts w:ascii="Times New Roman" w:hAnsi="Times New Roman" w:cs="Times New Roman"/>
          <w:sz w:val="28"/>
          <w:szCs w:val="28"/>
        </w:rPr>
        <w:t>，</w:t>
      </w:r>
      <w:r>
        <w:rPr>
          <w:rFonts w:hint="eastAsia" w:ascii="Times New Roman" w:hAnsi="Times New Roman" w:cs="Times New Roman"/>
          <w:sz w:val="28"/>
          <w:szCs w:val="28"/>
        </w:rPr>
        <w:t>检查嵌补区域是否平整、无缺陷；</w:t>
      </w:r>
    </w:p>
    <w:p>
      <w:pPr>
        <w:pStyle w:val="31"/>
        <w:spacing w:line="360" w:lineRule="auto"/>
        <w:ind w:firstLine="562"/>
        <w:rPr>
          <w:rFonts w:ascii="Times New Roman" w:hAnsi="Times New Roman" w:cs="Times New Roman"/>
          <w:sz w:val="28"/>
          <w:szCs w:val="28"/>
        </w:rPr>
      </w:pPr>
      <w:r>
        <w:rPr>
          <w:rFonts w:ascii="Times New Roman" w:hAnsi="Times New Roman" w:cs="Times New Roman"/>
          <w:b/>
          <w:sz w:val="28"/>
          <w:szCs w:val="28"/>
        </w:rPr>
        <w:t>4</w:t>
      </w:r>
      <w:r>
        <w:rPr>
          <w:rFonts w:hint="eastAsia" w:ascii="Times New Roman" w:hAnsi="Times New Roman" w:cs="Times New Roman"/>
          <w:sz w:val="28"/>
          <w:szCs w:val="28"/>
        </w:rPr>
        <w:t>使用</w:t>
      </w:r>
      <w:r>
        <w:rPr>
          <w:rFonts w:ascii="Times New Roman" w:hAnsi="Times New Roman" w:cs="Times New Roman"/>
          <w:sz w:val="28"/>
          <w:szCs w:val="28"/>
        </w:rPr>
        <w:t>筛子、滚筒或专用喷涂设备</w:t>
      </w:r>
      <w:r>
        <w:rPr>
          <w:rFonts w:hint="eastAsia" w:ascii="Times New Roman" w:hAnsi="Times New Roman" w:cs="Times New Roman"/>
          <w:sz w:val="28"/>
          <w:szCs w:val="28"/>
        </w:rPr>
        <w:t>，在</w:t>
      </w:r>
      <w:r>
        <w:rPr>
          <w:rFonts w:ascii="Times New Roman" w:hAnsi="Times New Roman" w:cs="Times New Roman"/>
          <w:sz w:val="28"/>
          <w:szCs w:val="28"/>
        </w:rPr>
        <w:t>嵌补</w:t>
      </w:r>
      <w:r>
        <w:rPr>
          <w:rFonts w:hint="eastAsia" w:ascii="Times New Roman" w:hAnsi="Times New Roman" w:cs="Times New Roman"/>
          <w:sz w:val="28"/>
          <w:szCs w:val="28"/>
        </w:rPr>
        <w:t>处</w:t>
      </w:r>
      <w:r>
        <w:rPr>
          <w:rFonts w:ascii="Times New Roman" w:hAnsi="Times New Roman" w:cs="Times New Roman"/>
          <w:sz w:val="28"/>
          <w:szCs w:val="28"/>
        </w:rPr>
        <w:t>均匀低涂覆涂层材料；待涂层材料固化后，检查涂层是否均匀、无</w:t>
      </w:r>
      <w:r>
        <w:rPr>
          <w:rFonts w:hint="eastAsia" w:ascii="Times New Roman" w:hAnsi="Times New Roman" w:cs="Times New Roman"/>
          <w:sz w:val="28"/>
          <w:szCs w:val="28"/>
        </w:rPr>
        <w:t>缺陷。</w:t>
      </w:r>
    </w:p>
    <w:p>
      <w:pPr>
        <w:pStyle w:val="31"/>
        <w:spacing w:line="360" w:lineRule="auto"/>
        <w:ind w:firstLine="0" w:firstLineChars="0"/>
        <w:jc w:val="center"/>
        <w:outlineLvl w:val="1"/>
        <w:rPr>
          <w:rFonts w:ascii="Times New Roman" w:hAnsi="Times New Roman" w:eastAsia="黑体" w:cs="Times New Roman"/>
          <w:b/>
          <w:sz w:val="30"/>
          <w:szCs w:val="30"/>
        </w:rPr>
      </w:pPr>
      <w:bookmarkStart w:id="56" w:name="_Toc18930"/>
      <w:bookmarkStart w:id="57" w:name="_Toc15288"/>
      <w:r>
        <w:rPr>
          <w:rFonts w:hint="eastAsia" w:ascii="Times New Roman" w:hAnsi="Times New Roman" w:eastAsia="黑体" w:cs="Times New Roman"/>
          <w:b/>
          <w:sz w:val="30"/>
          <w:szCs w:val="30"/>
        </w:rPr>
        <w:t>5.4 整体改造</w:t>
      </w:r>
      <w:bookmarkEnd w:id="56"/>
      <w:bookmarkEnd w:id="57"/>
    </w:p>
    <w:p>
      <w:pPr>
        <w:pStyle w:val="31"/>
        <w:numPr>
          <w:ilvl w:val="0"/>
          <w:numId w:val="9"/>
        </w:numPr>
        <w:spacing w:line="360" w:lineRule="auto"/>
        <w:ind w:left="0" w:firstLine="0" w:firstLineChars="0"/>
        <w:rPr>
          <w:rFonts w:ascii="Times New Roman" w:hAnsi="Times New Roman" w:cs="Times New Roman"/>
          <w:sz w:val="28"/>
          <w:szCs w:val="28"/>
        </w:rPr>
      </w:pPr>
      <w:bookmarkStart w:id="58" w:name="_Toc97276312"/>
      <w:bookmarkStart w:id="59" w:name="_Toc511387383"/>
      <w:bookmarkStart w:id="60" w:name="OLE_LINK19"/>
      <w:bookmarkStart w:id="61" w:name="OLE_LINK18"/>
      <w:r>
        <w:rPr>
          <w:rFonts w:hint="eastAsia" w:ascii="Times New Roman" w:hAnsi="Times New Roman" w:cs="Times New Roman"/>
          <w:sz w:val="28"/>
          <w:szCs w:val="28"/>
        </w:rPr>
        <w:t>存在下列问题时，化粪池应进行整体改造：</w:t>
      </w:r>
    </w:p>
    <w:p>
      <w:pPr>
        <w:pStyle w:val="31"/>
        <w:numPr>
          <w:ilvl w:val="255"/>
          <w:numId w:val="0"/>
        </w:numPr>
        <w:spacing w:line="360" w:lineRule="auto"/>
        <w:ind w:firstLine="562"/>
        <w:rPr>
          <w:rFonts w:ascii="Times New Roman" w:hAnsi="Times New Roman" w:cs="Times New Roman"/>
          <w:sz w:val="28"/>
          <w:szCs w:val="28"/>
        </w:rPr>
      </w:pPr>
      <w:r>
        <w:rPr>
          <w:rFonts w:hint="eastAsia" w:ascii="Times New Roman" w:hAnsi="Times New Roman" w:cs="Times New Roman"/>
          <w:b/>
          <w:bCs/>
          <w:sz w:val="28"/>
          <w:szCs w:val="28"/>
        </w:rPr>
        <w:t>1</w:t>
      </w:r>
      <w:r>
        <w:rPr>
          <w:rFonts w:hint="eastAsia" w:ascii="Times New Roman" w:hAnsi="Times New Roman" w:cs="Times New Roman"/>
          <w:sz w:val="28"/>
          <w:szCs w:val="28"/>
        </w:rPr>
        <w:t xml:space="preserve"> 存在底部缺失时；</w:t>
      </w:r>
    </w:p>
    <w:p>
      <w:pPr>
        <w:pStyle w:val="31"/>
        <w:numPr>
          <w:ilvl w:val="255"/>
          <w:numId w:val="0"/>
        </w:numPr>
        <w:spacing w:line="360" w:lineRule="auto"/>
        <w:ind w:firstLine="562"/>
        <w:rPr>
          <w:rFonts w:ascii="Times New Roman" w:hAnsi="Times New Roman" w:cs="Times New Roman"/>
          <w:sz w:val="28"/>
          <w:szCs w:val="28"/>
        </w:rPr>
      </w:pPr>
      <w:r>
        <w:rPr>
          <w:rFonts w:hint="eastAsia" w:ascii="Times New Roman" w:hAnsi="Times New Roman" w:cs="Times New Roman"/>
          <w:b/>
          <w:bCs/>
          <w:sz w:val="28"/>
          <w:szCs w:val="28"/>
        </w:rPr>
        <w:t>2</w:t>
      </w:r>
      <w:r>
        <w:rPr>
          <w:rFonts w:hint="eastAsia" w:ascii="Times New Roman" w:hAnsi="Times New Roman" w:cs="Times New Roman"/>
          <w:sz w:val="28"/>
          <w:szCs w:val="28"/>
        </w:rPr>
        <w:t xml:space="preserve"> 按照上海市地方标准《排水管道电视和声纳检测评估技术规程》DB 31/T 444中污水检查井检测评估的</w:t>
      </w:r>
      <w:r>
        <w:rPr>
          <w:rFonts w:ascii="Times New Roman" w:hAnsi="Times New Roman" w:cs="Times New Roman"/>
          <w:sz w:val="28"/>
          <w:szCs w:val="28"/>
        </w:rPr>
        <w:t>有关规定，</w:t>
      </w:r>
      <w:r>
        <w:rPr>
          <w:rFonts w:hint="eastAsia" w:ascii="Times New Roman" w:hAnsi="Times New Roman" w:cs="Times New Roman"/>
          <w:sz w:val="28"/>
          <w:szCs w:val="28"/>
        </w:rPr>
        <w:t>发现化粪池</w:t>
      </w:r>
      <w:r>
        <w:rPr>
          <w:rFonts w:ascii="Times New Roman" w:hAnsi="Times New Roman" w:cs="Times New Roman"/>
          <w:sz w:val="28"/>
          <w:szCs w:val="28"/>
        </w:rPr>
        <w:t>结构性缺陷达到</w:t>
      </w:r>
      <w:r>
        <w:rPr>
          <w:rFonts w:hint="eastAsia" w:ascii="Times New Roman" w:hAnsi="Times New Roman" w:cs="Times New Roman"/>
          <w:sz w:val="28"/>
          <w:szCs w:val="28"/>
        </w:rPr>
        <w:t>3</w:t>
      </w:r>
      <w:r>
        <w:rPr>
          <w:rFonts w:ascii="Times New Roman" w:hAnsi="Times New Roman" w:cs="Times New Roman"/>
          <w:sz w:val="28"/>
          <w:szCs w:val="28"/>
        </w:rPr>
        <w:t>级</w:t>
      </w:r>
      <w:r>
        <w:rPr>
          <w:rFonts w:hint="eastAsia" w:ascii="Times New Roman" w:hAnsi="Times New Roman" w:cs="Times New Roman"/>
          <w:sz w:val="28"/>
          <w:szCs w:val="28"/>
        </w:rPr>
        <w:t>时</w:t>
      </w:r>
      <w:r>
        <w:rPr>
          <w:rFonts w:ascii="Times New Roman" w:hAnsi="Times New Roman" w:cs="Times New Roman"/>
          <w:sz w:val="28"/>
          <w:szCs w:val="28"/>
        </w:rPr>
        <w:t>。</w:t>
      </w:r>
    </w:p>
    <w:p>
      <w:pPr>
        <w:pStyle w:val="31"/>
        <w:numPr>
          <w:ilvl w:val="0"/>
          <w:numId w:val="9"/>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rPr>
        <w:t>整体改造</w:t>
      </w:r>
      <w:r>
        <w:rPr>
          <w:rFonts w:ascii="Times New Roman" w:hAnsi="Times New Roman" w:cs="Times New Roman"/>
          <w:sz w:val="28"/>
        </w:rPr>
        <w:t>的</w:t>
      </w:r>
      <w:r>
        <w:rPr>
          <w:rFonts w:hint="eastAsia" w:ascii="Times New Roman" w:hAnsi="Times New Roman" w:cs="Times New Roman"/>
          <w:sz w:val="28"/>
        </w:rPr>
        <w:t>化粪池</w:t>
      </w:r>
      <w:r>
        <w:rPr>
          <w:rFonts w:ascii="Times New Roman" w:hAnsi="Times New Roman" w:cs="Times New Roman"/>
          <w:sz w:val="28"/>
        </w:rPr>
        <w:t>不</w:t>
      </w:r>
      <w:r>
        <w:rPr>
          <w:rFonts w:hint="eastAsia" w:ascii="Times New Roman" w:hAnsi="Times New Roman" w:cs="Times New Roman"/>
          <w:sz w:val="28"/>
        </w:rPr>
        <w:t>得</w:t>
      </w:r>
      <w:r>
        <w:rPr>
          <w:rFonts w:ascii="Times New Roman" w:hAnsi="Times New Roman" w:cs="Times New Roman"/>
          <w:sz w:val="28"/>
        </w:rPr>
        <w:t>使用砖砌</w:t>
      </w:r>
      <w:r>
        <w:rPr>
          <w:rFonts w:hint="eastAsia" w:ascii="Times New Roman" w:hAnsi="Times New Roman" w:cs="Times New Roman"/>
          <w:sz w:val="28"/>
        </w:rPr>
        <w:t>。</w:t>
      </w:r>
    </w:p>
    <w:p>
      <w:pPr>
        <w:pStyle w:val="31"/>
        <w:numPr>
          <w:ilvl w:val="0"/>
          <w:numId w:val="9"/>
        </w:numPr>
        <w:spacing w:line="360" w:lineRule="auto"/>
        <w:ind w:left="0" w:firstLine="0" w:firstLineChars="0"/>
        <w:rPr>
          <w:rFonts w:ascii="Times New Roman" w:hAnsi="Times New Roman" w:cs="Times New Roman"/>
          <w:sz w:val="28"/>
        </w:rPr>
      </w:pPr>
      <w:r>
        <w:rPr>
          <w:rFonts w:hint="eastAsia" w:ascii="Times New Roman" w:hAnsi="Times New Roman" w:cs="Times New Roman"/>
          <w:sz w:val="28"/>
        </w:rPr>
        <w:t>整体改造后</w:t>
      </w:r>
      <w:r>
        <w:rPr>
          <w:rFonts w:ascii="Times New Roman" w:hAnsi="Times New Roman" w:cs="Times New Roman"/>
          <w:sz w:val="28"/>
        </w:rPr>
        <w:t>的化粪池</w:t>
      </w:r>
      <w:r>
        <w:rPr>
          <w:rFonts w:hint="eastAsia" w:ascii="Times New Roman" w:hAnsi="Times New Roman" w:cs="Times New Roman"/>
          <w:sz w:val="28"/>
        </w:rPr>
        <w:t>设计</w:t>
      </w:r>
      <w:r>
        <w:rPr>
          <w:rFonts w:ascii="Times New Roman" w:hAnsi="Times New Roman" w:cs="Times New Roman"/>
          <w:sz w:val="28"/>
        </w:rPr>
        <w:t>应符合现行国家标准《</w:t>
      </w:r>
      <w:r>
        <w:rPr>
          <w:rFonts w:hint="eastAsia" w:ascii="Times New Roman" w:hAnsi="Times New Roman" w:cs="Times New Roman"/>
          <w:sz w:val="28"/>
        </w:rPr>
        <w:t>建筑给水</w:t>
      </w:r>
      <w:r>
        <w:rPr>
          <w:rFonts w:ascii="Times New Roman" w:hAnsi="Times New Roman" w:cs="Times New Roman"/>
          <w:sz w:val="28"/>
        </w:rPr>
        <w:t>排水设计标准》</w:t>
      </w:r>
      <w:r>
        <w:rPr>
          <w:rFonts w:hint="eastAsia" w:ascii="Times New Roman" w:hAnsi="Times New Roman" w:cs="Times New Roman"/>
          <w:sz w:val="28"/>
        </w:rPr>
        <w:t>GB 50015的</w:t>
      </w:r>
      <w:r>
        <w:rPr>
          <w:rFonts w:ascii="Times New Roman" w:hAnsi="Times New Roman" w:cs="Times New Roman"/>
          <w:sz w:val="28"/>
        </w:rPr>
        <w:t>有关规定。</w:t>
      </w:r>
    </w:p>
    <w:p>
      <w:pPr>
        <w:pStyle w:val="31"/>
        <w:numPr>
          <w:ilvl w:val="0"/>
          <w:numId w:val="9"/>
        </w:numPr>
        <w:spacing w:line="360" w:lineRule="auto"/>
        <w:ind w:left="0" w:firstLine="0" w:firstLineChars="0"/>
        <w:rPr>
          <w:rFonts w:ascii="Times New Roman" w:hAnsi="Times New Roman" w:cs="Times New Roman"/>
          <w:sz w:val="28"/>
          <w:szCs w:val="28"/>
        </w:rPr>
      </w:pPr>
      <w:r>
        <w:rPr>
          <w:rFonts w:ascii="Times New Roman" w:hAnsi="Times New Roman" w:cs="Times New Roman"/>
          <w:sz w:val="28"/>
          <w:szCs w:val="28"/>
        </w:rPr>
        <w:t>化粪池</w:t>
      </w:r>
      <w:r>
        <w:rPr>
          <w:rFonts w:hint="eastAsia" w:ascii="Times New Roman" w:hAnsi="Times New Roman" w:cs="Times New Roman"/>
          <w:sz w:val="28"/>
          <w:szCs w:val="28"/>
        </w:rPr>
        <w:t>拆除后的旧料</w:t>
      </w:r>
      <w:r>
        <w:rPr>
          <w:rFonts w:ascii="Times New Roman" w:hAnsi="Times New Roman" w:cs="Times New Roman"/>
          <w:sz w:val="28"/>
          <w:szCs w:val="28"/>
        </w:rPr>
        <w:t>应妥善处置</w:t>
      </w:r>
      <w:r>
        <w:rPr>
          <w:rFonts w:hint="eastAsia" w:ascii="Times New Roman" w:hAnsi="Times New Roman" w:cs="Times New Roman"/>
          <w:sz w:val="28"/>
          <w:szCs w:val="28"/>
        </w:rPr>
        <w:t>，防止二次污染。</w:t>
      </w:r>
    </w:p>
    <w:p>
      <w:pPr>
        <w:pStyle w:val="31"/>
        <w:numPr>
          <w:ilvl w:val="0"/>
          <w:numId w:val="9"/>
        </w:numPr>
        <w:spacing w:line="360" w:lineRule="auto"/>
        <w:ind w:left="0" w:firstLine="0" w:firstLineChars="0"/>
        <w:rPr>
          <w:rFonts w:ascii="Times New Roman" w:hAnsi="Times New Roman" w:cs="Times New Roman"/>
          <w:sz w:val="28"/>
          <w:szCs w:val="28"/>
        </w:rPr>
      </w:pPr>
      <w:r>
        <w:rPr>
          <w:rFonts w:hint="eastAsia" w:ascii="Times New Roman" w:hAnsi="Times New Roman" w:cs="Times New Roman"/>
          <w:sz w:val="28"/>
          <w:szCs w:val="28"/>
        </w:rPr>
        <w:t>在排水用户排水管网改造工程中，宜根据用地条件</w:t>
      </w:r>
      <w:r>
        <w:rPr>
          <w:rFonts w:ascii="Times New Roman" w:hAnsi="Times New Roman" w:cs="Times New Roman"/>
          <w:sz w:val="28"/>
          <w:szCs w:val="28"/>
        </w:rPr>
        <w:t>、</w:t>
      </w:r>
      <w:r>
        <w:rPr>
          <w:rFonts w:hint="eastAsia" w:ascii="Times New Roman" w:hAnsi="Times New Roman" w:cs="Times New Roman"/>
          <w:sz w:val="28"/>
          <w:szCs w:val="28"/>
        </w:rPr>
        <w:t>污水水量等因素对保留化粪池进行适当合并。合并</w:t>
      </w:r>
      <w:r>
        <w:rPr>
          <w:rFonts w:ascii="Times New Roman" w:hAnsi="Times New Roman" w:cs="Times New Roman"/>
          <w:sz w:val="28"/>
          <w:szCs w:val="28"/>
        </w:rPr>
        <w:t>后</w:t>
      </w:r>
      <w:r>
        <w:rPr>
          <w:rFonts w:hint="eastAsia" w:ascii="Times New Roman" w:hAnsi="Times New Roman" w:cs="Times New Roman"/>
          <w:sz w:val="28"/>
          <w:szCs w:val="28"/>
        </w:rPr>
        <w:t>新建</w:t>
      </w:r>
      <w:r>
        <w:rPr>
          <w:rFonts w:ascii="Times New Roman" w:hAnsi="Times New Roman" w:cs="Times New Roman"/>
          <w:sz w:val="28"/>
          <w:szCs w:val="28"/>
        </w:rPr>
        <w:t>化粪池设计应符合</w:t>
      </w:r>
      <w:r>
        <w:rPr>
          <w:rFonts w:hint="eastAsia" w:ascii="Times New Roman" w:hAnsi="Times New Roman" w:cs="Times New Roman"/>
          <w:sz w:val="28"/>
          <w:szCs w:val="28"/>
        </w:rPr>
        <w:t>现行</w:t>
      </w:r>
      <w:r>
        <w:rPr>
          <w:rFonts w:ascii="Times New Roman" w:hAnsi="Times New Roman" w:cs="Times New Roman"/>
          <w:sz w:val="28"/>
          <w:szCs w:val="28"/>
        </w:rPr>
        <w:t>国家标准</w:t>
      </w:r>
      <w:r>
        <w:rPr>
          <w:rFonts w:hint="eastAsia" w:ascii="Times New Roman" w:hAnsi="Times New Roman" w:cs="Times New Roman"/>
          <w:sz w:val="28"/>
          <w:szCs w:val="28"/>
        </w:rPr>
        <w:t>《建筑给水</w:t>
      </w:r>
      <w:r>
        <w:rPr>
          <w:rFonts w:ascii="Times New Roman" w:hAnsi="Times New Roman" w:cs="Times New Roman"/>
          <w:sz w:val="28"/>
          <w:szCs w:val="28"/>
        </w:rPr>
        <w:t>排水设计标准</w:t>
      </w:r>
      <w:r>
        <w:rPr>
          <w:rFonts w:hint="eastAsia" w:ascii="Times New Roman" w:hAnsi="Times New Roman" w:cs="Times New Roman"/>
          <w:sz w:val="28"/>
          <w:szCs w:val="28"/>
        </w:rPr>
        <w:t>》GB 50015的</w:t>
      </w:r>
      <w:r>
        <w:rPr>
          <w:rFonts w:ascii="Times New Roman" w:hAnsi="Times New Roman" w:cs="Times New Roman"/>
          <w:sz w:val="28"/>
          <w:szCs w:val="28"/>
        </w:rPr>
        <w:t>有关规定。</w:t>
      </w:r>
    </w:p>
    <w:p/>
    <w:p>
      <w:pPr>
        <w:pStyle w:val="2"/>
        <w:spacing w:before="156" w:beforeLines="50" w:after="156" w:afterLines="50" w:line="360" w:lineRule="auto"/>
        <w:rPr>
          <w:rFonts w:ascii="Times New Roman" w:hAnsi="Times New Roman" w:eastAsia="黑体" w:cs="Times New Roman"/>
          <w:sz w:val="32"/>
          <w:szCs w:val="30"/>
        </w:rPr>
        <w:sectPr>
          <w:pgSz w:w="11906" w:h="16838"/>
          <w:pgMar w:top="1440" w:right="1800" w:bottom="1440" w:left="1800" w:header="851" w:footer="992" w:gutter="0"/>
          <w:cols w:space="425" w:num="1"/>
          <w:docGrid w:type="lines" w:linePitch="312" w:charSpace="0"/>
        </w:sectPr>
      </w:pPr>
    </w:p>
    <w:p>
      <w:pPr>
        <w:pStyle w:val="31"/>
        <w:spacing w:before="156" w:beforeLines="50" w:after="156" w:afterLines="50" w:line="360" w:lineRule="auto"/>
        <w:ind w:firstLine="0" w:firstLineChars="0"/>
        <w:jc w:val="center"/>
        <w:outlineLvl w:val="0"/>
        <w:rPr>
          <w:rFonts w:ascii="Times New Roman" w:hAnsi="Times New Roman" w:eastAsia="黑体" w:cs="Times New Roman"/>
          <w:b/>
          <w:sz w:val="32"/>
          <w:szCs w:val="30"/>
        </w:rPr>
      </w:pPr>
      <w:bookmarkStart w:id="62" w:name="_Toc27872"/>
      <w:bookmarkStart w:id="63" w:name="_Toc27363"/>
      <w:r>
        <w:rPr>
          <w:rFonts w:hint="eastAsia" w:ascii="Times New Roman" w:hAnsi="Times New Roman" w:eastAsia="黑体" w:cs="Times New Roman"/>
          <w:b/>
          <w:sz w:val="32"/>
          <w:szCs w:val="30"/>
        </w:rPr>
        <w:t>附录</w:t>
      </w:r>
      <w:r>
        <w:rPr>
          <w:rFonts w:ascii="Times New Roman" w:hAnsi="Times New Roman" w:eastAsia="黑体" w:cs="Times New Roman"/>
          <w:b/>
          <w:sz w:val="32"/>
          <w:szCs w:val="30"/>
        </w:rPr>
        <w:t xml:space="preserve">A </w:t>
      </w:r>
      <w:r>
        <w:rPr>
          <w:rFonts w:hint="eastAsia" w:ascii="Times New Roman" w:hAnsi="Times New Roman" w:eastAsia="黑体" w:cs="Times New Roman"/>
          <w:b/>
          <w:sz w:val="32"/>
          <w:szCs w:val="30"/>
        </w:rPr>
        <w:t>化粪池运行</w:t>
      </w:r>
      <w:r>
        <w:rPr>
          <w:rFonts w:ascii="Times New Roman" w:hAnsi="Times New Roman" w:eastAsia="黑体" w:cs="Times New Roman"/>
          <w:b/>
          <w:sz w:val="32"/>
          <w:szCs w:val="30"/>
        </w:rPr>
        <w:t>维护</w:t>
      </w:r>
      <w:r>
        <w:rPr>
          <w:rFonts w:hint="eastAsia" w:ascii="Times New Roman" w:hAnsi="Times New Roman" w:eastAsia="黑体" w:cs="Times New Roman"/>
          <w:b/>
          <w:sz w:val="32"/>
          <w:szCs w:val="30"/>
        </w:rPr>
        <w:t>记录表</w:t>
      </w:r>
      <w:bookmarkEnd w:id="62"/>
      <w:bookmarkEnd w:id="63"/>
    </w:p>
    <w:p>
      <w:pPr>
        <w:spacing w:line="360" w:lineRule="auto"/>
        <w:jc w:val="center"/>
        <w:rPr>
          <w:rFonts w:ascii="Times New Roman" w:hAnsi="Times New Roman" w:cs="Times New Roman"/>
          <w:sz w:val="28"/>
          <w:szCs w:val="28"/>
        </w:rPr>
      </w:pPr>
      <w:r>
        <w:rPr>
          <w:rFonts w:hint="eastAsia" w:ascii="Times New Roman" w:hAnsi="Times New Roman" w:cs="Times New Roman"/>
          <w:sz w:val="28"/>
          <w:szCs w:val="28"/>
        </w:rPr>
        <w:t>表</w:t>
      </w:r>
      <w:r>
        <w:rPr>
          <w:rFonts w:ascii="Times New Roman" w:hAnsi="Times New Roman" w:cs="Times New Roman"/>
          <w:sz w:val="28"/>
          <w:szCs w:val="28"/>
        </w:rPr>
        <w:t xml:space="preserve">A.0.1 </w:t>
      </w:r>
      <w:r>
        <w:rPr>
          <w:rFonts w:hint="eastAsia" w:ascii="Times New Roman" w:hAnsi="Times New Roman" w:cs="Times New Roman"/>
          <w:sz w:val="28"/>
          <w:szCs w:val="28"/>
        </w:rPr>
        <w:t>化粪池日常</w:t>
      </w:r>
      <w:r>
        <w:rPr>
          <w:rFonts w:ascii="Times New Roman" w:hAnsi="Times New Roman" w:cs="Times New Roman"/>
          <w:sz w:val="28"/>
          <w:szCs w:val="28"/>
        </w:rPr>
        <w:t>巡视</w:t>
      </w:r>
      <w:r>
        <w:rPr>
          <w:rFonts w:hint="eastAsia" w:ascii="Times New Roman" w:hAnsi="Times New Roman" w:cs="Times New Roman"/>
          <w:sz w:val="28"/>
          <w:szCs w:val="28"/>
        </w:rPr>
        <w:t>记录表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2124"/>
        <w:gridCol w:w="1381"/>
        <w:gridCol w:w="156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化粪池位置</w:t>
            </w:r>
            <w:r>
              <w:rPr>
                <w:rFonts w:hint="eastAsia" w:ascii="Times New Roman" w:hAnsi="Times New Roman" w:cs="Times New Roman"/>
                <w:sz w:val="24"/>
                <w:szCs w:val="28"/>
                <w:vertAlign w:val="superscript"/>
              </w:rPr>
              <w:t>1</w:t>
            </w:r>
          </w:p>
        </w:tc>
        <w:tc>
          <w:tcPr>
            <w:tcW w:w="3895" w:type="pct"/>
            <w:gridSpan w:val="4"/>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巡视时间</w:t>
            </w:r>
          </w:p>
        </w:tc>
        <w:tc>
          <w:tcPr>
            <w:tcW w:w="1246"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巡视</w:t>
            </w:r>
            <w:r>
              <w:rPr>
                <w:rFonts w:ascii="Times New Roman" w:hAnsi="Times New Roman" w:cs="Times New Roman"/>
                <w:sz w:val="24"/>
                <w:szCs w:val="28"/>
              </w:rPr>
              <w:t>内容</w:t>
            </w:r>
          </w:p>
        </w:tc>
        <w:tc>
          <w:tcPr>
            <w:tcW w:w="810"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巡视</w:t>
            </w:r>
            <w:r>
              <w:rPr>
                <w:rFonts w:ascii="Times New Roman" w:hAnsi="Times New Roman" w:cs="Times New Roman"/>
                <w:sz w:val="24"/>
                <w:szCs w:val="28"/>
              </w:rPr>
              <w:t>结果</w:t>
            </w:r>
          </w:p>
        </w:tc>
        <w:tc>
          <w:tcPr>
            <w:tcW w:w="919"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巡视</w:t>
            </w:r>
            <w:r>
              <w:rPr>
                <w:rFonts w:ascii="Times New Roman" w:hAnsi="Times New Roman" w:cs="Times New Roman"/>
                <w:sz w:val="24"/>
                <w:szCs w:val="28"/>
              </w:rPr>
              <w:t>人员</w:t>
            </w:r>
          </w:p>
        </w:tc>
        <w:tc>
          <w:tcPr>
            <w:tcW w:w="920"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巡视单位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vMerge w:val="restart"/>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w:t>
            </w:r>
            <w:r>
              <w:rPr>
                <w:rFonts w:hint="eastAsia" w:ascii="Times New Roman" w:hAnsi="Times New Roman" w:cs="Times New Roman"/>
                <w:sz w:val="24"/>
                <w:szCs w:val="28"/>
              </w:rPr>
              <w:t>年</w:t>
            </w:r>
            <w:r>
              <w:rPr>
                <w:rFonts w:ascii="Times New Roman" w:hAnsi="Times New Roman" w:cs="Times New Roman"/>
                <w:sz w:val="24"/>
                <w:szCs w:val="28"/>
              </w:rPr>
              <w:t>××月</w:t>
            </w:r>
          </w:p>
          <w:p>
            <w:pPr>
              <w:spacing w:line="360" w:lineRule="auto"/>
              <w:jc w:val="center"/>
              <w:rPr>
                <w:rFonts w:ascii="Times New Roman" w:hAnsi="Times New Roman" w:cs="Times New Roman"/>
                <w:sz w:val="24"/>
                <w:szCs w:val="28"/>
              </w:rPr>
            </w:pPr>
            <w:r>
              <w:rPr>
                <w:rFonts w:ascii="Times New Roman" w:hAnsi="Times New Roman" w:cs="Times New Roman"/>
                <w:sz w:val="24"/>
                <w:szCs w:val="28"/>
              </w:rPr>
              <w:t>××</w:t>
            </w:r>
            <w:r>
              <w:rPr>
                <w:rFonts w:hint="eastAsia" w:ascii="Times New Roman" w:hAnsi="Times New Roman" w:cs="Times New Roman"/>
                <w:sz w:val="24"/>
                <w:szCs w:val="28"/>
              </w:rPr>
              <w:t>日</w:t>
            </w:r>
          </w:p>
        </w:tc>
        <w:tc>
          <w:tcPr>
            <w:tcW w:w="1246"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污水</w:t>
            </w:r>
            <w:r>
              <w:rPr>
                <w:rFonts w:ascii="Times New Roman" w:hAnsi="Times New Roman" w:cs="Times New Roman"/>
                <w:sz w:val="24"/>
                <w:szCs w:val="28"/>
              </w:rPr>
              <w:t>冒溢</w:t>
            </w:r>
          </w:p>
        </w:tc>
        <w:tc>
          <w:tcPr>
            <w:tcW w:w="810"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c>
          <w:tcPr>
            <w:tcW w:w="919" w:type="pct"/>
            <w:vMerge w:val="restart"/>
            <w:vAlign w:val="center"/>
          </w:tcPr>
          <w:p>
            <w:pPr>
              <w:spacing w:line="360" w:lineRule="auto"/>
              <w:jc w:val="center"/>
              <w:rPr>
                <w:rFonts w:ascii="Times New Roman" w:hAnsi="Times New Roman" w:cs="Times New Roman"/>
                <w:sz w:val="24"/>
                <w:szCs w:val="28"/>
              </w:rPr>
            </w:pPr>
          </w:p>
        </w:tc>
        <w:tc>
          <w:tcPr>
            <w:tcW w:w="920" w:type="pct"/>
            <w:vMerge w:val="restart"/>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vMerge w:val="continue"/>
          </w:tcPr>
          <w:p>
            <w:pPr>
              <w:spacing w:line="360" w:lineRule="auto"/>
              <w:jc w:val="center"/>
              <w:rPr>
                <w:rFonts w:ascii="Times New Roman" w:hAnsi="Times New Roman" w:cs="Times New Roman"/>
                <w:sz w:val="24"/>
                <w:szCs w:val="28"/>
              </w:rPr>
            </w:pPr>
          </w:p>
        </w:tc>
        <w:tc>
          <w:tcPr>
            <w:tcW w:w="1246"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异味散发</w:t>
            </w:r>
          </w:p>
        </w:tc>
        <w:tc>
          <w:tcPr>
            <w:tcW w:w="810"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c>
          <w:tcPr>
            <w:tcW w:w="919" w:type="pct"/>
            <w:vMerge w:val="continue"/>
          </w:tcPr>
          <w:p>
            <w:pPr>
              <w:spacing w:line="360" w:lineRule="auto"/>
              <w:jc w:val="center"/>
              <w:rPr>
                <w:rFonts w:ascii="Times New Roman" w:hAnsi="Times New Roman" w:cs="Times New Roman"/>
                <w:sz w:val="24"/>
                <w:szCs w:val="28"/>
              </w:rPr>
            </w:pPr>
          </w:p>
        </w:tc>
        <w:tc>
          <w:tcPr>
            <w:tcW w:w="920" w:type="pct"/>
            <w:vMerge w:val="continue"/>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vMerge w:val="continue"/>
          </w:tcPr>
          <w:p>
            <w:pPr>
              <w:spacing w:line="360" w:lineRule="auto"/>
              <w:jc w:val="center"/>
              <w:rPr>
                <w:rFonts w:ascii="Times New Roman" w:hAnsi="Times New Roman" w:cs="Times New Roman"/>
                <w:sz w:val="24"/>
                <w:szCs w:val="28"/>
              </w:rPr>
            </w:pPr>
          </w:p>
        </w:tc>
        <w:tc>
          <w:tcPr>
            <w:tcW w:w="1246"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井盖缺失或破损</w:t>
            </w:r>
          </w:p>
        </w:tc>
        <w:tc>
          <w:tcPr>
            <w:tcW w:w="810"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c>
          <w:tcPr>
            <w:tcW w:w="919" w:type="pct"/>
            <w:vMerge w:val="continue"/>
          </w:tcPr>
          <w:p>
            <w:pPr>
              <w:spacing w:line="360" w:lineRule="auto"/>
              <w:jc w:val="center"/>
              <w:rPr>
                <w:rFonts w:ascii="Times New Roman" w:hAnsi="Times New Roman" w:cs="Times New Roman"/>
                <w:sz w:val="24"/>
                <w:szCs w:val="28"/>
              </w:rPr>
            </w:pPr>
          </w:p>
        </w:tc>
        <w:tc>
          <w:tcPr>
            <w:tcW w:w="920" w:type="pct"/>
            <w:vMerge w:val="continue"/>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vMerge w:val="continue"/>
          </w:tcPr>
          <w:p>
            <w:pPr>
              <w:spacing w:line="360" w:lineRule="auto"/>
              <w:jc w:val="center"/>
              <w:rPr>
                <w:rFonts w:ascii="Times New Roman" w:hAnsi="Times New Roman" w:cs="Times New Roman"/>
                <w:sz w:val="24"/>
                <w:szCs w:val="28"/>
              </w:rPr>
            </w:pPr>
          </w:p>
        </w:tc>
        <w:tc>
          <w:tcPr>
            <w:tcW w:w="1246"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违章</w:t>
            </w:r>
            <w:r>
              <w:rPr>
                <w:rFonts w:ascii="Times New Roman" w:hAnsi="Times New Roman" w:cs="Times New Roman"/>
                <w:sz w:val="24"/>
                <w:szCs w:val="28"/>
              </w:rPr>
              <w:t>占压</w:t>
            </w:r>
          </w:p>
        </w:tc>
        <w:tc>
          <w:tcPr>
            <w:tcW w:w="810"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c>
          <w:tcPr>
            <w:tcW w:w="919" w:type="pct"/>
            <w:vMerge w:val="continue"/>
          </w:tcPr>
          <w:p>
            <w:pPr>
              <w:spacing w:line="360" w:lineRule="auto"/>
              <w:jc w:val="center"/>
              <w:rPr>
                <w:rFonts w:ascii="Times New Roman" w:hAnsi="Times New Roman" w:cs="Times New Roman"/>
                <w:sz w:val="24"/>
                <w:szCs w:val="28"/>
              </w:rPr>
            </w:pPr>
          </w:p>
        </w:tc>
        <w:tc>
          <w:tcPr>
            <w:tcW w:w="920" w:type="pct"/>
            <w:vMerge w:val="continue"/>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vMerge w:val="continue"/>
            <w:tcBorders>
              <w:bottom w:val="single" w:color="auto" w:sz="4" w:space="0"/>
            </w:tcBorders>
          </w:tcPr>
          <w:p>
            <w:pPr>
              <w:spacing w:line="360" w:lineRule="auto"/>
              <w:jc w:val="center"/>
              <w:rPr>
                <w:rFonts w:ascii="Times New Roman" w:hAnsi="Times New Roman" w:cs="Times New Roman"/>
                <w:sz w:val="24"/>
                <w:szCs w:val="28"/>
              </w:rPr>
            </w:pPr>
          </w:p>
        </w:tc>
        <w:tc>
          <w:tcPr>
            <w:tcW w:w="1246" w:type="pct"/>
            <w:tcBorders>
              <w:bottom w:val="single" w:color="auto" w:sz="4" w:space="0"/>
            </w:tcBorders>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其他问题</w:t>
            </w:r>
            <w:r>
              <w:rPr>
                <w:rFonts w:ascii="Times New Roman" w:hAnsi="Times New Roman" w:cs="Times New Roman"/>
                <w:sz w:val="24"/>
                <w:szCs w:val="28"/>
                <w:vertAlign w:val="superscript"/>
              </w:rPr>
              <w:t>2</w:t>
            </w:r>
          </w:p>
        </w:tc>
        <w:tc>
          <w:tcPr>
            <w:tcW w:w="810" w:type="pct"/>
            <w:tcBorders>
              <w:bottom w:val="single" w:color="auto" w:sz="4" w:space="0"/>
            </w:tcBorders>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c>
          <w:tcPr>
            <w:tcW w:w="919" w:type="pct"/>
            <w:vMerge w:val="continue"/>
            <w:tcBorders>
              <w:bottom w:val="single" w:color="auto" w:sz="4" w:space="0"/>
            </w:tcBorders>
          </w:tcPr>
          <w:p>
            <w:pPr>
              <w:spacing w:line="360" w:lineRule="auto"/>
              <w:jc w:val="center"/>
              <w:rPr>
                <w:rFonts w:ascii="Times New Roman" w:hAnsi="Times New Roman" w:cs="Times New Roman"/>
                <w:sz w:val="24"/>
                <w:szCs w:val="28"/>
              </w:rPr>
            </w:pPr>
          </w:p>
        </w:tc>
        <w:tc>
          <w:tcPr>
            <w:tcW w:w="920" w:type="pct"/>
            <w:vMerge w:val="continue"/>
            <w:tcBorders>
              <w:bottom w:val="single" w:color="auto" w:sz="4" w:space="0"/>
            </w:tcBorders>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left w:val="nil"/>
              <w:bottom w:val="nil"/>
              <w:right w:val="nil"/>
            </w:tcBorders>
          </w:tcPr>
          <w:p>
            <w:pPr>
              <w:spacing w:line="360" w:lineRule="auto"/>
              <w:rPr>
                <w:rFonts w:ascii="Times New Roman" w:hAnsi="Times New Roman" w:cs="Times New Roman"/>
                <w:sz w:val="24"/>
                <w:szCs w:val="28"/>
              </w:rPr>
            </w:pPr>
            <w:r>
              <w:rPr>
                <w:rFonts w:hint="eastAsia" w:ascii="Times New Roman" w:hAnsi="Times New Roman" w:cs="Times New Roman"/>
                <w:sz w:val="24"/>
                <w:szCs w:val="28"/>
              </w:rPr>
              <w:t>注</w:t>
            </w:r>
            <w:r>
              <w:rPr>
                <w:rFonts w:ascii="Times New Roman" w:hAnsi="Times New Roman" w:cs="Times New Roman"/>
                <w:sz w:val="24"/>
                <w:szCs w:val="28"/>
              </w:rPr>
              <w:t>：</w:t>
            </w:r>
            <w:r>
              <w:rPr>
                <w:rFonts w:hint="eastAsia" w:ascii="Times New Roman" w:hAnsi="Times New Roman" w:cs="Times New Roman"/>
                <w:sz w:val="24"/>
                <w:szCs w:val="28"/>
              </w:rPr>
              <w:t>1</w:t>
            </w:r>
            <w:r>
              <w:rPr>
                <w:rFonts w:ascii="Times New Roman" w:hAnsi="Times New Roman" w:cs="Times New Roman"/>
                <w:sz w:val="24"/>
                <w:szCs w:val="28"/>
              </w:rPr>
              <w:t xml:space="preserve"> </w:t>
            </w:r>
            <w:r>
              <w:rPr>
                <w:rFonts w:hint="eastAsia" w:ascii="Times New Roman" w:hAnsi="Times New Roman" w:cs="Times New Roman"/>
                <w:sz w:val="24"/>
                <w:szCs w:val="28"/>
              </w:rPr>
              <w:t>住宅</w:t>
            </w:r>
            <w:r>
              <w:rPr>
                <w:rFonts w:ascii="Times New Roman" w:hAnsi="Times New Roman" w:cs="Times New Roman"/>
                <w:sz w:val="24"/>
                <w:szCs w:val="28"/>
              </w:rPr>
              <w:t>小区或企事业单位内涉及多个化粪池时，</w:t>
            </w:r>
            <w:r>
              <w:rPr>
                <w:rFonts w:hint="eastAsia" w:ascii="Times New Roman" w:hAnsi="Times New Roman" w:cs="Times New Roman"/>
                <w:sz w:val="24"/>
                <w:szCs w:val="28"/>
              </w:rPr>
              <w:t>还需填写</w:t>
            </w:r>
            <w:r>
              <w:rPr>
                <w:rFonts w:ascii="Times New Roman" w:hAnsi="Times New Roman" w:cs="Times New Roman"/>
                <w:sz w:val="24"/>
                <w:szCs w:val="28"/>
              </w:rPr>
              <w:t>化粪池编号；</w:t>
            </w:r>
          </w:p>
          <w:p>
            <w:pPr>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2 其他</w:t>
            </w:r>
            <w:r>
              <w:rPr>
                <w:rFonts w:ascii="Times New Roman" w:hAnsi="Times New Roman" w:cs="Times New Roman"/>
                <w:sz w:val="24"/>
                <w:szCs w:val="28"/>
              </w:rPr>
              <w:t>问题可包括</w:t>
            </w:r>
            <w:r>
              <w:rPr>
                <w:rFonts w:hint="eastAsia" w:ascii="Times New Roman" w:hAnsi="Times New Roman" w:cs="Times New Roman"/>
                <w:sz w:val="24"/>
                <w:szCs w:val="28"/>
              </w:rPr>
              <w:t>本导则</w:t>
            </w:r>
            <w:r>
              <w:rPr>
                <w:rFonts w:ascii="Times New Roman" w:hAnsi="Times New Roman" w:cs="Times New Roman"/>
                <w:sz w:val="24"/>
                <w:szCs w:val="28"/>
              </w:rPr>
              <w:t>第</w:t>
            </w:r>
            <w:r>
              <w:rPr>
                <w:rFonts w:hint="eastAsia" w:ascii="Times New Roman" w:hAnsi="Times New Roman" w:cs="Times New Roman"/>
                <w:sz w:val="24"/>
                <w:szCs w:val="28"/>
              </w:rPr>
              <w:t>4.0.6条列出</w:t>
            </w:r>
            <w:r>
              <w:rPr>
                <w:rFonts w:ascii="Times New Roman" w:hAnsi="Times New Roman" w:cs="Times New Roman"/>
                <w:sz w:val="24"/>
                <w:szCs w:val="28"/>
              </w:rPr>
              <w:t>的违规</w:t>
            </w:r>
            <w:r>
              <w:rPr>
                <w:rFonts w:hint="eastAsia" w:ascii="Times New Roman" w:hAnsi="Times New Roman" w:cs="Times New Roman"/>
                <w:sz w:val="24"/>
                <w:szCs w:val="28"/>
              </w:rPr>
              <w:t>行为等</w:t>
            </w:r>
            <w:r>
              <w:rPr>
                <w:rFonts w:ascii="Times New Roman" w:hAnsi="Times New Roman" w:cs="Times New Roman"/>
                <w:sz w:val="24"/>
                <w:szCs w:val="28"/>
              </w:rPr>
              <w:t>。</w:t>
            </w:r>
          </w:p>
        </w:tc>
      </w:tr>
    </w:tbl>
    <w:p>
      <w:pPr>
        <w:spacing w:before="156" w:beforeLines="50" w:line="360" w:lineRule="auto"/>
        <w:jc w:val="center"/>
        <w:rPr>
          <w:rFonts w:ascii="Times New Roman" w:hAnsi="Times New Roman" w:cs="Times New Roman"/>
          <w:sz w:val="28"/>
          <w:szCs w:val="28"/>
        </w:rPr>
      </w:pPr>
      <w:r>
        <w:rPr>
          <w:rFonts w:hint="eastAsia" w:ascii="Times New Roman" w:hAnsi="Times New Roman" w:cs="Times New Roman"/>
          <w:sz w:val="28"/>
          <w:szCs w:val="28"/>
        </w:rPr>
        <w:t>表</w:t>
      </w:r>
      <w:r>
        <w:rPr>
          <w:rFonts w:ascii="Times New Roman" w:hAnsi="Times New Roman" w:cs="Times New Roman"/>
          <w:sz w:val="28"/>
          <w:szCs w:val="28"/>
        </w:rPr>
        <w:t xml:space="preserve">A.0.2 </w:t>
      </w:r>
      <w:r>
        <w:rPr>
          <w:rFonts w:hint="eastAsia" w:ascii="Times New Roman" w:hAnsi="Times New Roman" w:cs="Times New Roman"/>
          <w:sz w:val="28"/>
          <w:szCs w:val="28"/>
        </w:rPr>
        <w:t>化粪池内部</w:t>
      </w:r>
      <w:r>
        <w:rPr>
          <w:rFonts w:ascii="Times New Roman" w:hAnsi="Times New Roman" w:cs="Times New Roman"/>
          <w:sz w:val="28"/>
          <w:szCs w:val="28"/>
        </w:rPr>
        <w:t>检查</w:t>
      </w:r>
      <w:r>
        <w:rPr>
          <w:rFonts w:hint="eastAsia" w:ascii="Times New Roman" w:hAnsi="Times New Roman" w:cs="Times New Roman"/>
          <w:sz w:val="28"/>
          <w:szCs w:val="28"/>
        </w:rPr>
        <w:t>记录表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3990"/>
        <w:gridCol w:w="1331"/>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化粪池位置</w:t>
            </w:r>
            <w:r>
              <w:rPr>
                <w:rFonts w:hint="eastAsia" w:ascii="Times New Roman" w:hAnsi="Times New Roman" w:cs="Times New Roman"/>
                <w:sz w:val="24"/>
                <w:szCs w:val="28"/>
                <w:vertAlign w:val="superscript"/>
              </w:rPr>
              <w:t>1</w:t>
            </w:r>
          </w:p>
        </w:tc>
        <w:tc>
          <w:tcPr>
            <w:tcW w:w="3986" w:type="pct"/>
            <w:gridSpan w:val="3"/>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检查时间</w:t>
            </w:r>
          </w:p>
        </w:tc>
        <w:tc>
          <w:tcPr>
            <w:tcW w:w="2341"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检查</w:t>
            </w:r>
            <w:r>
              <w:rPr>
                <w:rFonts w:ascii="Times New Roman" w:hAnsi="Times New Roman" w:cs="Times New Roman"/>
                <w:sz w:val="24"/>
                <w:szCs w:val="28"/>
              </w:rPr>
              <w:t>结果</w:t>
            </w:r>
            <w:r>
              <w:rPr>
                <w:rFonts w:hint="eastAsia" w:ascii="Times New Roman" w:hAnsi="Times New Roman" w:cs="Times New Roman"/>
                <w:sz w:val="24"/>
                <w:szCs w:val="28"/>
                <w:vertAlign w:val="superscript"/>
              </w:rPr>
              <w:t>2</w:t>
            </w:r>
          </w:p>
        </w:tc>
        <w:tc>
          <w:tcPr>
            <w:tcW w:w="781"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检查</w:t>
            </w:r>
            <w:r>
              <w:rPr>
                <w:rFonts w:ascii="Times New Roman" w:hAnsi="Times New Roman" w:cs="Times New Roman"/>
                <w:sz w:val="24"/>
                <w:szCs w:val="28"/>
              </w:rPr>
              <w:t>人员</w:t>
            </w:r>
          </w:p>
        </w:tc>
        <w:tc>
          <w:tcPr>
            <w:tcW w:w="864" w:type="pct"/>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检查单位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pct"/>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w:t>
            </w:r>
            <w:r>
              <w:rPr>
                <w:rFonts w:hint="eastAsia" w:ascii="Times New Roman" w:hAnsi="Times New Roman" w:cs="Times New Roman"/>
                <w:sz w:val="24"/>
                <w:szCs w:val="28"/>
              </w:rPr>
              <w:t>年</w:t>
            </w:r>
            <w:r>
              <w:rPr>
                <w:rFonts w:ascii="Times New Roman" w:hAnsi="Times New Roman" w:cs="Times New Roman"/>
                <w:sz w:val="24"/>
                <w:szCs w:val="28"/>
              </w:rPr>
              <w:t>××月××</w:t>
            </w:r>
            <w:r>
              <w:rPr>
                <w:rFonts w:hint="eastAsia" w:ascii="Times New Roman" w:hAnsi="Times New Roman" w:cs="Times New Roman"/>
                <w:sz w:val="24"/>
                <w:szCs w:val="28"/>
              </w:rPr>
              <w:t>日</w:t>
            </w:r>
          </w:p>
        </w:tc>
        <w:tc>
          <w:tcPr>
            <w:tcW w:w="2341" w:type="pct"/>
            <w:vAlign w:val="center"/>
          </w:tcPr>
          <w:p>
            <w:pPr>
              <w:spacing w:line="360" w:lineRule="auto"/>
              <w:jc w:val="center"/>
              <w:rPr>
                <w:rFonts w:ascii="Times New Roman" w:hAnsi="Times New Roman" w:cs="Times New Roman"/>
                <w:sz w:val="24"/>
                <w:szCs w:val="28"/>
              </w:rPr>
            </w:pPr>
          </w:p>
        </w:tc>
        <w:tc>
          <w:tcPr>
            <w:tcW w:w="781" w:type="pct"/>
          </w:tcPr>
          <w:p>
            <w:pPr>
              <w:spacing w:line="360" w:lineRule="auto"/>
              <w:jc w:val="center"/>
              <w:rPr>
                <w:rFonts w:ascii="Times New Roman" w:hAnsi="Times New Roman" w:cs="Times New Roman"/>
                <w:sz w:val="24"/>
                <w:szCs w:val="28"/>
              </w:rPr>
            </w:pPr>
          </w:p>
        </w:tc>
        <w:tc>
          <w:tcPr>
            <w:tcW w:w="864" w:type="pct"/>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Borders>
              <w:left w:val="nil"/>
              <w:bottom w:val="nil"/>
              <w:right w:val="nil"/>
            </w:tcBorders>
          </w:tcPr>
          <w:p>
            <w:pPr>
              <w:spacing w:line="360" w:lineRule="auto"/>
              <w:rPr>
                <w:rFonts w:ascii="Times New Roman" w:hAnsi="Times New Roman" w:cs="Times New Roman"/>
                <w:sz w:val="24"/>
                <w:szCs w:val="28"/>
              </w:rPr>
            </w:pPr>
            <w:r>
              <w:rPr>
                <w:rFonts w:hint="eastAsia" w:ascii="Times New Roman" w:hAnsi="Times New Roman" w:cs="Times New Roman"/>
                <w:sz w:val="24"/>
                <w:szCs w:val="28"/>
              </w:rPr>
              <w:t>注</w:t>
            </w:r>
            <w:r>
              <w:rPr>
                <w:rFonts w:ascii="Times New Roman" w:hAnsi="Times New Roman" w:cs="Times New Roman"/>
                <w:sz w:val="24"/>
                <w:szCs w:val="28"/>
              </w:rPr>
              <w:t>：</w:t>
            </w:r>
            <w:r>
              <w:rPr>
                <w:rFonts w:hint="eastAsia" w:ascii="Times New Roman" w:hAnsi="Times New Roman" w:cs="Times New Roman"/>
                <w:sz w:val="24"/>
                <w:szCs w:val="28"/>
              </w:rPr>
              <w:t>1</w:t>
            </w:r>
            <w:r>
              <w:rPr>
                <w:rFonts w:ascii="Times New Roman" w:hAnsi="Times New Roman" w:cs="Times New Roman"/>
                <w:sz w:val="24"/>
                <w:szCs w:val="28"/>
              </w:rPr>
              <w:t xml:space="preserve"> </w:t>
            </w:r>
            <w:r>
              <w:rPr>
                <w:rFonts w:hint="eastAsia" w:ascii="Times New Roman" w:hAnsi="Times New Roman" w:cs="Times New Roman"/>
                <w:sz w:val="24"/>
                <w:szCs w:val="28"/>
              </w:rPr>
              <w:t>住宅</w:t>
            </w:r>
            <w:r>
              <w:rPr>
                <w:rFonts w:ascii="Times New Roman" w:hAnsi="Times New Roman" w:cs="Times New Roman"/>
                <w:sz w:val="24"/>
                <w:szCs w:val="28"/>
              </w:rPr>
              <w:t>小区或企事业单位内涉及多个化粪池时，</w:t>
            </w:r>
            <w:r>
              <w:rPr>
                <w:rFonts w:hint="eastAsia" w:ascii="Times New Roman" w:hAnsi="Times New Roman" w:cs="Times New Roman"/>
                <w:sz w:val="24"/>
                <w:szCs w:val="28"/>
              </w:rPr>
              <w:t>还需填写</w:t>
            </w:r>
            <w:r>
              <w:rPr>
                <w:rFonts w:ascii="Times New Roman" w:hAnsi="Times New Roman" w:cs="Times New Roman"/>
                <w:sz w:val="24"/>
                <w:szCs w:val="28"/>
              </w:rPr>
              <w:t>化粪池编号；</w:t>
            </w:r>
          </w:p>
          <w:p>
            <w:pPr>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2 检查结果</w:t>
            </w:r>
            <w:r>
              <w:rPr>
                <w:rFonts w:ascii="Times New Roman" w:hAnsi="Times New Roman" w:cs="Times New Roman"/>
                <w:sz w:val="24"/>
                <w:szCs w:val="28"/>
              </w:rPr>
              <w:t>可填写是否存在</w:t>
            </w:r>
            <w:r>
              <w:rPr>
                <w:rFonts w:hint="eastAsia" w:ascii="Times New Roman" w:hAnsi="Times New Roman" w:cs="Times New Roman"/>
                <w:sz w:val="24"/>
                <w:szCs w:val="28"/>
              </w:rPr>
              <w:t>破损，</w:t>
            </w:r>
            <w:r>
              <w:rPr>
                <w:rFonts w:ascii="Times New Roman" w:hAnsi="Times New Roman" w:cs="Times New Roman"/>
                <w:sz w:val="24"/>
                <w:szCs w:val="28"/>
              </w:rPr>
              <w:t>如存在，</w:t>
            </w:r>
            <w:r>
              <w:rPr>
                <w:rFonts w:hint="eastAsia" w:ascii="Times New Roman" w:hAnsi="Times New Roman" w:cs="Times New Roman"/>
                <w:sz w:val="24"/>
                <w:szCs w:val="28"/>
              </w:rPr>
              <w:t>应</w:t>
            </w:r>
            <w:r>
              <w:rPr>
                <w:rFonts w:ascii="Times New Roman" w:hAnsi="Times New Roman" w:cs="Times New Roman"/>
                <w:sz w:val="24"/>
                <w:szCs w:val="28"/>
              </w:rPr>
              <w:t>填写</w:t>
            </w:r>
            <w:r>
              <w:rPr>
                <w:rFonts w:hint="eastAsia" w:ascii="Times New Roman" w:hAnsi="Times New Roman" w:cs="Times New Roman"/>
                <w:sz w:val="24"/>
                <w:szCs w:val="28"/>
              </w:rPr>
              <w:t>破损</w:t>
            </w:r>
            <w:r>
              <w:rPr>
                <w:rFonts w:ascii="Times New Roman" w:hAnsi="Times New Roman" w:cs="Times New Roman"/>
                <w:sz w:val="24"/>
                <w:szCs w:val="28"/>
              </w:rPr>
              <w:t>所在</w:t>
            </w:r>
            <w:r>
              <w:rPr>
                <w:rFonts w:hint="eastAsia" w:ascii="Times New Roman" w:hAnsi="Times New Roman" w:cs="Times New Roman"/>
                <w:sz w:val="24"/>
                <w:szCs w:val="28"/>
              </w:rPr>
              <w:t>位置</w:t>
            </w:r>
            <w:r>
              <w:rPr>
                <w:rFonts w:ascii="Times New Roman" w:hAnsi="Times New Roman" w:cs="Times New Roman"/>
                <w:sz w:val="24"/>
                <w:szCs w:val="28"/>
              </w:rPr>
              <w:t>。</w:t>
            </w:r>
          </w:p>
        </w:tc>
      </w:tr>
    </w:tbl>
    <w:p>
      <w:pPr>
        <w:spacing w:before="156" w:beforeLines="50" w:line="360" w:lineRule="auto"/>
        <w:jc w:val="center"/>
      </w:pPr>
      <w:r>
        <w:rPr>
          <w:rFonts w:hint="eastAsia" w:ascii="Times New Roman" w:hAnsi="Times New Roman" w:cs="Times New Roman"/>
          <w:sz w:val="28"/>
          <w:szCs w:val="28"/>
        </w:rPr>
        <w:t>表</w:t>
      </w:r>
      <w:r>
        <w:rPr>
          <w:rFonts w:ascii="Times New Roman" w:hAnsi="Times New Roman" w:cs="Times New Roman"/>
          <w:sz w:val="28"/>
          <w:szCs w:val="28"/>
        </w:rPr>
        <w:t xml:space="preserve">A.0.3 </w:t>
      </w:r>
      <w:r>
        <w:rPr>
          <w:rFonts w:hint="eastAsia" w:ascii="Times New Roman" w:hAnsi="Times New Roman" w:cs="Times New Roman"/>
          <w:sz w:val="28"/>
          <w:szCs w:val="28"/>
        </w:rPr>
        <w:t>化粪池抽吸</w:t>
      </w:r>
      <w:r>
        <w:rPr>
          <w:rFonts w:ascii="Times New Roman" w:hAnsi="Times New Roman" w:cs="Times New Roman"/>
          <w:sz w:val="28"/>
          <w:szCs w:val="28"/>
        </w:rPr>
        <w:t>作业</w:t>
      </w:r>
      <w:r>
        <w:rPr>
          <w:rFonts w:hint="eastAsia" w:ascii="Times New Roman" w:hAnsi="Times New Roman" w:cs="Times New Roman"/>
          <w:sz w:val="28"/>
          <w:szCs w:val="28"/>
        </w:rPr>
        <w:t>记录表</w:t>
      </w:r>
    </w:p>
    <w:tbl>
      <w:tblPr>
        <w:tblStyle w:val="21"/>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1836"/>
        <w:gridCol w:w="2289"/>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pct"/>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化粪池位置</w:t>
            </w:r>
            <w:r>
              <w:rPr>
                <w:rFonts w:ascii="Times New Roman" w:hAnsi="Times New Roman" w:cs="Times New Roman"/>
                <w:sz w:val="24"/>
                <w:szCs w:val="28"/>
                <w:vertAlign w:val="superscript"/>
              </w:rPr>
              <w:t>*</w:t>
            </w:r>
          </w:p>
        </w:tc>
        <w:tc>
          <w:tcPr>
            <w:tcW w:w="3843" w:type="pct"/>
            <w:gridSpan w:val="3"/>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pct"/>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作业单位</w:t>
            </w:r>
          </w:p>
        </w:tc>
        <w:tc>
          <w:tcPr>
            <w:tcW w:w="3843" w:type="pct"/>
            <w:gridSpan w:val="3"/>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pct"/>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作业人员</w:t>
            </w:r>
          </w:p>
        </w:tc>
        <w:tc>
          <w:tcPr>
            <w:tcW w:w="1069" w:type="pct"/>
            <w:vAlign w:val="center"/>
          </w:tcPr>
          <w:p>
            <w:pPr>
              <w:spacing w:line="360" w:lineRule="auto"/>
              <w:jc w:val="center"/>
              <w:rPr>
                <w:rFonts w:ascii="Times New Roman" w:hAnsi="Times New Roman" w:cs="Times New Roman"/>
                <w:sz w:val="24"/>
                <w:szCs w:val="28"/>
              </w:rPr>
            </w:pPr>
          </w:p>
        </w:tc>
        <w:tc>
          <w:tcPr>
            <w:tcW w:w="1333" w:type="pct"/>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作业时间</w:t>
            </w:r>
          </w:p>
        </w:tc>
        <w:tc>
          <w:tcPr>
            <w:tcW w:w="1441" w:type="pct"/>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w:t>
            </w:r>
            <w:r>
              <w:rPr>
                <w:rFonts w:hint="eastAsia" w:ascii="Times New Roman" w:hAnsi="Times New Roman" w:cs="Times New Roman"/>
                <w:sz w:val="24"/>
                <w:szCs w:val="28"/>
              </w:rPr>
              <w:t>年</w:t>
            </w:r>
            <w:r>
              <w:rPr>
                <w:rFonts w:ascii="Times New Roman" w:hAnsi="Times New Roman" w:cs="Times New Roman"/>
                <w:sz w:val="24"/>
                <w:szCs w:val="28"/>
              </w:rPr>
              <w:t>××月××</w:t>
            </w:r>
            <w:r>
              <w:rPr>
                <w:rFonts w:hint="eastAsia" w:ascii="Times New Roman" w:hAnsi="Times New Roman" w:cs="Times New Roman"/>
                <w:sz w:val="24"/>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作业</w:t>
            </w:r>
            <w:r>
              <w:rPr>
                <w:rFonts w:ascii="Times New Roman" w:hAnsi="Times New Roman" w:cs="Times New Roman"/>
                <w:sz w:val="24"/>
                <w:szCs w:val="28"/>
              </w:rPr>
              <w:t>内容</w:t>
            </w:r>
          </w:p>
        </w:tc>
        <w:tc>
          <w:tcPr>
            <w:tcW w:w="1069"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是否开展</w:t>
            </w:r>
            <w:r>
              <w:rPr>
                <w:rFonts w:ascii="Times New Roman" w:hAnsi="Times New Roman" w:cs="Times New Roman"/>
                <w:sz w:val="24"/>
                <w:szCs w:val="28"/>
              </w:rPr>
              <w:t>作业</w:t>
            </w:r>
          </w:p>
        </w:tc>
        <w:tc>
          <w:tcPr>
            <w:tcW w:w="1333"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作业</w:t>
            </w:r>
            <w:r>
              <w:rPr>
                <w:rFonts w:ascii="Times New Roman" w:hAnsi="Times New Roman" w:cs="Times New Roman"/>
                <w:sz w:val="24"/>
                <w:szCs w:val="28"/>
              </w:rPr>
              <w:t>标准</w:t>
            </w:r>
          </w:p>
        </w:tc>
        <w:tc>
          <w:tcPr>
            <w:tcW w:w="1441"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是否</w:t>
            </w:r>
            <w:r>
              <w:rPr>
                <w:rFonts w:ascii="Times New Roman" w:hAnsi="Times New Roman" w:cs="Times New Roman"/>
                <w:sz w:val="24"/>
                <w:szCs w:val="28"/>
              </w:rPr>
              <w:t>满足作业标准要求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抽吸</w:t>
            </w:r>
            <w:r>
              <w:rPr>
                <w:rFonts w:ascii="Times New Roman" w:hAnsi="Times New Roman" w:cs="Times New Roman"/>
                <w:sz w:val="24"/>
                <w:szCs w:val="28"/>
              </w:rPr>
              <w:t>粪污</w:t>
            </w:r>
          </w:p>
        </w:tc>
        <w:tc>
          <w:tcPr>
            <w:tcW w:w="1069"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c>
          <w:tcPr>
            <w:tcW w:w="1333"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池内无块状浮渣和沉积物</w:t>
            </w:r>
          </w:p>
        </w:tc>
        <w:tc>
          <w:tcPr>
            <w:tcW w:w="1441"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现场</w:t>
            </w:r>
            <w:r>
              <w:rPr>
                <w:rFonts w:ascii="Times New Roman" w:hAnsi="Times New Roman" w:cs="Times New Roman"/>
                <w:sz w:val="24"/>
                <w:szCs w:val="28"/>
              </w:rPr>
              <w:t>清理</w:t>
            </w:r>
          </w:p>
        </w:tc>
        <w:tc>
          <w:tcPr>
            <w:tcW w:w="1069"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c>
          <w:tcPr>
            <w:tcW w:w="1333"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作业场地清洁卫生、无遗撒粪便</w:t>
            </w:r>
          </w:p>
        </w:tc>
        <w:tc>
          <w:tcPr>
            <w:tcW w:w="1441"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安全</w:t>
            </w:r>
            <w:r>
              <w:rPr>
                <w:rFonts w:ascii="Times New Roman" w:hAnsi="Times New Roman" w:cs="Times New Roman"/>
                <w:sz w:val="24"/>
                <w:szCs w:val="28"/>
              </w:rPr>
              <w:t>确认</w:t>
            </w:r>
          </w:p>
        </w:tc>
        <w:tc>
          <w:tcPr>
            <w:tcW w:w="1069"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c>
          <w:tcPr>
            <w:tcW w:w="1333"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井盖复原</w:t>
            </w:r>
            <w:r>
              <w:rPr>
                <w:rFonts w:ascii="Times New Roman" w:hAnsi="Times New Roman" w:cs="Times New Roman"/>
                <w:sz w:val="24"/>
                <w:szCs w:val="28"/>
              </w:rPr>
              <w:t>且盖严</w:t>
            </w:r>
          </w:p>
        </w:tc>
        <w:tc>
          <w:tcPr>
            <w:tcW w:w="1441" w:type="pc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pct"/>
            <w:tcBorders>
              <w:bottom w:val="single" w:color="auto" w:sz="4" w:space="0"/>
            </w:tcBorders>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抽吸量（m</w:t>
            </w:r>
            <w:r>
              <w:rPr>
                <w:rFonts w:ascii="Times New Roman" w:hAnsi="Times New Roman" w:cs="Times New Roman"/>
                <w:sz w:val="24"/>
                <w:szCs w:val="28"/>
                <w:vertAlign w:val="superscript"/>
              </w:rPr>
              <w:t>3</w:t>
            </w:r>
            <w:r>
              <w:rPr>
                <w:rFonts w:hint="eastAsia" w:ascii="Times New Roman" w:hAnsi="Times New Roman" w:cs="Times New Roman"/>
                <w:sz w:val="24"/>
                <w:szCs w:val="28"/>
              </w:rPr>
              <w:t>）</w:t>
            </w:r>
          </w:p>
        </w:tc>
        <w:tc>
          <w:tcPr>
            <w:tcW w:w="1069" w:type="pct"/>
            <w:tcBorders>
              <w:bottom w:val="single" w:color="auto" w:sz="4" w:space="0"/>
            </w:tcBorders>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（可</w:t>
            </w:r>
            <w:r>
              <w:rPr>
                <w:rFonts w:ascii="Times New Roman" w:hAnsi="Times New Roman" w:cs="Times New Roman"/>
                <w:sz w:val="24"/>
                <w:szCs w:val="28"/>
              </w:rPr>
              <w:t>根据</w:t>
            </w:r>
            <w:r>
              <w:rPr>
                <w:rFonts w:hint="eastAsia" w:ascii="Times New Roman" w:hAnsi="Times New Roman" w:cs="Times New Roman"/>
                <w:sz w:val="24"/>
                <w:szCs w:val="28"/>
              </w:rPr>
              <w:t>吸粪车</w:t>
            </w:r>
            <w:r>
              <w:rPr>
                <w:rFonts w:ascii="Times New Roman" w:hAnsi="Times New Roman" w:cs="Times New Roman"/>
                <w:sz w:val="24"/>
                <w:szCs w:val="28"/>
              </w:rPr>
              <w:t>运行时间估算</w:t>
            </w:r>
            <w:r>
              <w:rPr>
                <w:rFonts w:hint="eastAsia" w:ascii="Times New Roman" w:hAnsi="Times New Roman" w:cs="Times New Roman"/>
                <w:sz w:val="24"/>
                <w:szCs w:val="28"/>
              </w:rPr>
              <w:t>）</w:t>
            </w:r>
          </w:p>
        </w:tc>
        <w:tc>
          <w:tcPr>
            <w:tcW w:w="1333" w:type="pct"/>
            <w:tcBorders>
              <w:bottom w:val="single" w:color="auto" w:sz="4" w:space="0"/>
            </w:tcBorders>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抽吸后</w:t>
            </w:r>
            <w:r>
              <w:rPr>
                <w:rFonts w:ascii="Times New Roman" w:hAnsi="Times New Roman" w:cs="Times New Roman"/>
                <w:sz w:val="24"/>
                <w:szCs w:val="28"/>
              </w:rPr>
              <w:t>液位至池底</w:t>
            </w:r>
            <w:r>
              <w:rPr>
                <w:rFonts w:hint="eastAsia" w:ascii="Times New Roman" w:hAnsi="Times New Roman" w:cs="Times New Roman"/>
                <w:sz w:val="24"/>
                <w:szCs w:val="28"/>
              </w:rPr>
              <w:t>高度</w:t>
            </w:r>
          </w:p>
        </w:tc>
        <w:tc>
          <w:tcPr>
            <w:tcW w:w="1441" w:type="pct"/>
            <w:tcBorders>
              <w:bottom w:val="single" w:color="auto" w:sz="4" w:space="0"/>
            </w:tcBorders>
            <w:vAlign w:val="center"/>
          </w:tcPr>
          <w:p>
            <w:pPr>
              <w:pStyle w:val="31"/>
              <w:numPr>
                <w:ilvl w:val="0"/>
                <w:numId w:val="10"/>
              </w:numPr>
              <w:spacing w:line="360" w:lineRule="auto"/>
              <w:ind w:left="0" w:firstLine="0" w:firstLineChars="0"/>
              <w:rPr>
                <w:rFonts w:ascii="Times New Roman" w:hAnsi="Times New Roman" w:cs="Times New Roman"/>
                <w:sz w:val="24"/>
                <w:szCs w:val="28"/>
              </w:rPr>
            </w:pPr>
            <w:r>
              <w:rPr>
                <w:rFonts w:hint="eastAsia" w:ascii="Times New Roman" w:hAnsi="Times New Roman" w:cs="Times New Roman"/>
                <w:sz w:val="24"/>
                <w:szCs w:val="28"/>
              </w:rPr>
              <w:t>第一格</w:t>
            </w:r>
            <w:r>
              <w:rPr>
                <w:rFonts w:ascii="Times New Roman" w:hAnsi="Times New Roman" w:cs="Times New Roman"/>
                <w:sz w:val="24"/>
                <w:szCs w:val="28"/>
              </w:rPr>
              <w:t>液位距</w:t>
            </w:r>
            <w:r>
              <w:rPr>
                <w:rFonts w:hint="eastAsia" w:ascii="Times New Roman" w:hAnsi="Times New Roman" w:cs="Times New Roman"/>
                <w:sz w:val="24"/>
                <w:szCs w:val="28"/>
              </w:rPr>
              <w:t>池底1/3</w:t>
            </w:r>
            <w:r>
              <w:rPr>
                <w:rFonts w:ascii="Times New Roman" w:hAnsi="Times New Roman" w:cs="Times New Roman"/>
                <w:sz w:val="24"/>
                <w:szCs w:val="28"/>
              </w:rPr>
              <w:t>~1/5</w:t>
            </w:r>
          </w:p>
          <w:p>
            <w:pPr>
              <w:pStyle w:val="31"/>
              <w:numPr>
                <w:ilvl w:val="0"/>
                <w:numId w:val="10"/>
              </w:numPr>
              <w:spacing w:line="360" w:lineRule="auto"/>
              <w:ind w:left="0" w:firstLine="0" w:firstLineChars="0"/>
              <w:rPr>
                <w:rFonts w:ascii="Times New Roman" w:hAnsi="Times New Roman" w:cs="Times New Roman"/>
                <w:sz w:val="24"/>
                <w:szCs w:val="28"/>
              </w:rPr>
            </w:pPr>
            <w:r>
              <w:rPr>
                <w:rFonts w:hint="eastAsia" w:ascii="Times New Roman" w:hAnsi="Times New Roman" w:cs="Times New Roman"/>
                <w:sz w:val="24"/>
                <w:szCs w:val="28"/>
              </w:rPr>
              <w:t>第二、</w:t>
            </w:r>
            <w:r>
              <w:rPr>
                <w:rFonts w:ascii="Times New Roman" w:hAnsi="Times New Roman" w:cs="Times New Roman"/>
                <w:sz w:val="24"/>
                <w:szCs w:val="28"/>
              </w:rPr>
              <w:t>三格基本见底（合流制排水系统化粪池汛期前抽吸）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4"/>
            <w:tcBorders>
              <w:left w:val="nil"/>
              <w:bottom w:val="nil"/>
              <w:right w:val="nil"/>
            </w:tcBorders>
          </w:tcPr>
          <w:p>
            <w:pPr>
              <w:spacing w:line="360" w:lineRule="auto"/>
              <w:rPr>
                <w:rFonts w:ascii="Times New Roman" w:hAnsi="Times New Roman" w:cs="Times New Roman"/>
                <w:sz w:val="24"/>
                <w:szCs w:val="28"/>
              </w:rPr>
            </w:pPr>
            <w:r>
              <w:rPr>
                <w:rFonts w:hint="eastAsia" w:ascii="Times New Roman" w:hAnsi="Times New Roman" w:cs="Times New Roman"/>
                <w:sz w:val="24"/>
                <w:szCs w:val="28"/>
              </w:rPr>
              <w:t>注</w:t>
            </w:r>
            <w:r>
              <w:rPr>
                <w:rFonts w:ascii="Times New Roman" w:hAnsi="Times New Roman" w:cs="Times New Roman"/>
                <w:sz w:val="24"/>
                <w:szCs w:val="28"/>
              </w:rPr>
              <w:t>：</w:t>
            </w:r>
            <w:r>
              <w:rPr>
                <w:rFonts w:hint="eastAsia" w:ascii="Times New Roman" w:hAnsi="Times New Roman" w:cs="Times New Roman"/>
                <w:sz w:val="24"/>
                <w:szCs w:val="28"/>
              </w:rPr>
              <w:t>住宅</w:t>
            </w:r>
            <w:r>
              <w:rPr>
                <w:rFonts w:ascii="Times New Roman" w:hAnsi="Times New Roman" w:cs="Times New Roman"/>
                <w:sz w:val="24"/>
                <w:szCs w:val="28"/>
              </w:rPr>
              <w:t>小区或企事业单位内涉及多个化粪池时，</w:t>
            </w:r>
            <w:r>
              <w:rPr>
                <w:rFonts w:hint="eastAsia" w:ascii="Times New Roman" w:hAnsi="Times New Roman" w:cs="Times New Roman"/>
                <w:sz w:val="24"/>
                <w:szCs w:val="28"/>
              </w:rPr>
              <w:t>还需填写</w:t>
            </w:r>
            <w:r>
              <w:rPr>
                <w:rFonts w:ascii="Times New Roman" w:hAnsi="Times New Roman" w:cs="Times New Roman"/>
                <w:sz w:val="24"/>
                <w:szCs w:val="28"/>
              </w:rPr>
              <w:t>化粪池编号。</w:t>
            </w:r>
          </w:p>
        </w:tc>
      </w:tr>
    </w:tbl>
    <w:p>
      <w:pPr>
        <w:spacing w:line="360" w:lineRule="auto"/>
        <w:rPr>
          <w:rFonts w:ascii="Times New Roman" w:hAnsi="Times New Roman" w:cs="Times New Roman"/>
          <w:sz w:val="28"/>
          <w:szCs w:val="28"/>
        </w:rPr>
      </w:pPr>
    </w:p>
    <w:p>
      <w:pPr>
        <w:pStyle w:val="31"/>
        <w:spacing w:before="156" w:beforeLines="50" w:after="156" w:afterLines="50" w:line="360" w:lineRule="auto"/>
        <w:ind w:firstLine="0" w:firstLineChars="0"/>
        <w:jc w:val="center"/>
        <w:outlineLvl w:val="0"/>
        <w:rPr>
          <w:rFonts w:ascii="Times New Roman" w:hAnsi="Times New Roman" w:eastAsia="黑体" w:cs="Times New Roman"/>
          <w:b/>
          <w:sz w:val="32"/>
          <w:szCs w:val="30"/>
        </w:rPr>
        <w:sectPr>
          <w:pgSz w:w="11906" w:h="16838"/>
          <w:pgMar w:top="1440" w:right="1800" w:bottom="1440" w:left="1800" w:header="851" w:footer="992" w:gutter="0"/>
          <w:cols w:space="425" w:num="1"/>
          <w:docGrid w:type="lines" w:linePitch="312" w:charSpace="0"/>
        </w:sectPr>
      </w:pPr>
    </w:p>
    <w:p>
      <w:pPr>
        <w:pStyle w:val="31"/>
        <w:spacing w:before="156" w:beforeLines="50" w:after="156" w:afterLines="50" w:line="360" w:lineRule="auto"/>
        <w:ind w:firstLine="0" w:firstLineChars="0"/>
        <w:jc w:val="center"/>
        <w:outlineLvl w:val="0"/>
        <w:rPr>
          <w:rFonts w:ascii="Times New Roman" w:hAnsi="Times New Roman" w:eastAsia="黑体" w:cs="Times New Roman"/>
          <w:b/>
          <w:sz w:val="32"/>
          <w:szCs w:val="30"/>
        </w:rPr>
      </w:pPr>
      <w:bookmarkStart w:id="64" w:name="_Toc4141"/>
      <w:bookmarkStart w:id="65" w:name="_Toc2165"/>
      <w:r>
        <w:rPr>
          <w:rFonts w:ascii="Times New Roman" w:hAnsi="Times New Roman" w:eastAsia="黑体" w:cs="Times New Roman"/>
          <w:b/>
          <w:sz w:val="32"/>
          <w:szCs w:val="30"/>
        </w:rPr>
        <w:t>本导则用词说明</w:t>
      </w:r>
      <w:bookmarkEnd w:id="58"/>
      <w:bookmarkEnd w:id="59"/>
      <w:bookmarkEnd w:id="64"/>
      <w:bookmarkEnd w:id="65"/>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 为了便于在执行本规范条文时区别对待，对要求严格程度不同的用词说明如下：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1）表示很严格，非这样做不可的：</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正面词采用“必须”；</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反面词采用“严禁”。</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2）表示严格，在正常情况下均应这样做的：</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正面词采用“应”；</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反面词采用“不应”或“不得”。</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3）表示允许稍有选择，在条件许可时首先应这样做的：</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正面词采用“宜”；</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反面词采用“不宜”；</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表示有选择，在一定条件下可以这样做的，采用“可”。</w:t>
      </w:r>
    </w:p>
    <w:p>
      <w:pPr>
        <w:spacing w:line="360" w:lineRule="auto"/>
        <w:ind w:firstLine="560" w:firstLineChars="200"/>
        <w:rPr>
          <w:rFonts w:ascii="Times New Roman" w:hAnsi="Times New Roman"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8"/>
          <w:szCs w:val="28"/>
        </w:rPr>
        <w:t>2 条文中指明应按其他有关标准执行的写法为“应符合……的规定”或“应按……执行”。</w:t>
      </w:r>
    </w:p>
    <w:p>
      <w:pPr>
        <w:pStyle w:val="31"/>
        <w:spacing w:before="156" w:beforeLines="50" w:after="156" w:afterLines="50" w:line="360" w:lineRule="auto"/>
        <w:ind w:firstLine="0" w:firstLineChars="0"/>
        <w:jc w:val="center"/>
        <w:outlineLvl w:val="0"/>
        <w:rPr>
          <w:rFonts w:ascii="Times New Roman" w:hAnsi="Times New Roman" w:eastAsia="黑体" w:cs="Times New Roman"/>
          <w:b/>
          <w:sz w:val="32"/>
          <w:szCs w:val="30"/>
        </w:rPr>
      </w:pPr>
      <w:bookmarkStart w:id="66" w:name="_Toc511387384"/>
      <w:bookmarkStart w:id="67" w:name="_Toc1985"/>
      <w:bookmarkStart w:id="68" w:name="_Toc3244"/>
      <w:bookmarkStart w:id="69" w:name="_Toc97276313"/>
      <w:r>
        <w:rPr>
          <w:rFonts w:ascii="Times New Roman" w:hAnsi="Times New Roman" w:eastAsia="黑体" w:cs="Times New Roman"/>
          <w:b/>
          <w:sz w:val="32"/>
          <w:szCs w:val="30"/>
        </w:rPr>
        <w:t>引用标准名录</w:t>
      </w:r>
      <w:bookmarkEnd w:id="66"/>
      <w:bookmarkEnd w:id="67"/>
      <w:bookmarkEnd w:id="68"/>
      <w:bookmarkEnd w:id="69"/>
    </w:p>
    <w:bookmarkEnd w:id="60"/>
    <w:bookmarkEnd w:id="61"/>
    <w:p>
      <w:pPr>
        <w:pStyle w:val="31"/>
        <w:numPr>
          <w:ilvl w:val="0"/>
          <w:numId w:val="11"/>
        </w:numPr>
        <w:spacing w:line="360" w:lineRule="auto"/>
        <w:ind w:firstLineChars="0"/>
        <w:rPr>
          <w:rFonts w:ascii="Times New Roman" w:hAnsi="Times New Roman" w:cs="Times New Roman"/>
          <w:sz w:val="28"/>
          <w:szCs w:val="28"/>
        </w:rPr>
      </w:pPr>
      <w:r>
        <w:rPr>
          <w:rFonts w:hint="eastAsia" w:ascii="Times New Roman" w:hAnsi="Times New Roman" w:cs="Times New Roman"/>
          <w:sz w:val="28"/>
          <w:szCs w:val="28"/>
        </w:rPr>
        <w:t>《建筑</w:t>
      </w:r>
      <w:r>
        <w:rPr>
          <w:rFonts w:ascii="Times New Roman" w:hAnsi="Times New Roman" w:cs="Times New Roman"/>
          <w:sz w:val="28"/>
          <w:szCs w:val="28"/>
        </w:rPr>
        <w:t>给水排水设计标准</w:t>
      </w:r>
      <w:r>
        <w:rPr>
          <w:rFonts w:hint="eastAsia" w:ascii="Times New Roman" w:hAnsi="Times New Roman" w:cs="Times New Roman"/>
          <w:sz w:val="28"/>
          <w:szCs w:val="28"/>
        </w:rPr>
        <w:t>》GB 50015</w:t>
      </w:r>
    </w:p>
    <w:p>
      <w:pPr>
        <w:pStyle w:val="31"/>
        <w:numPr>
          <w:ilvl w:val="0"/>
          <w:numId w:val="11"/>
        </w:numPr>
        <w:spacing w:line="360" w:lineRule="auto"/>
        <w:ind w:firstLineChars="0"/>
        <w:rPr>
          <w:rFonts w:ascii="Times New Roman" w:hAnsi="Times New Roman" w:cs="Times New Roman"/>
          <w:sz w:val="28"/>
          <w:szCs w:val="28"/>
        </w:rPr>
      </w:pPr>
      <w:r>
        <w:rPr>
          <w:rFonts w:hint="eastAsia" w:ascii="Times New Roman" w:hAnsi="Times New Roman" w:cs="Times New Roman"/>
          <w:sz w:val="28"/>
          <w:szCs w:val="28"/>
        </w:rPr>
        <w:t>《城镇排水管道维护安全技术规程》CJJ 6</w:t>
      </w:r>
    </w:p>
    <w:p>
      <w:pPr>
        <w:pStyle w:val="31"/>
        <w:numPr>
          <w:ilvl w:val="0"/>
          <w:numId w:val="11"/>
        </w:numPr>
        <w:spacing w:line="360" w:lineRule="auto"/>
        <w:ind w:firstLineChars="0"/>
        <w:rPr>
          <w:rFonts w:ascii="Times New Roman" w:hAnsi="Times New Roman" w:cs="Times New Roman"/>
          <w:sz w:val="28"/>
          <w:szCs w:val="28"/>
        </w:rPr>
      </w:pPr>
      <w:r>
        <w:rPr>
          <w:rFonts w:hint="eastAsia" w:ascii="Times New Roman" w:hAnsi="Times New Roman" w:cs="Times New Roman"/>
          <w:sz w:val="28"/>
          <w:szCs w:val="28"/>
        </w:rPr>
        <w:t>《城镇排水管渠与泵站运行、维护及 安全技术规程》CJJ</w:t>
      </w:r>
      <w:r>
        <w:rPr>
          <w:rFonts w:ascii="Times New Roman" w:hAnsi="Times New Roman" w:cs="Times New Roman"/>
          <w:sz w:val="28"/>
          <w:szCs w:val="28"/>
        </w:rPr>
        <w:t xml:space="preserve"> </w:t>
      </w:r>
      <w:r>
        <w:rPr>
          <w:rFonts w:hint="eastAsia" w:ascii="Times New Roman" w:hAnsi="Times New Roman" w:cs="Times New Roman"/>
          <w:sz w:val="28"/>
          <w:szCs w:val="28"/>
        </w:rPr>
        <w:t>68</w:t>
      </w:r>
    </w:p>
    <w:p>
      <w:pPr>
        <w:pStyle w:val="31"/>
        <w:numPr>
          <w:ilvl w:val="0"/>
          <w:numId w:val="11"/>
        </w:numPr>
        <w:spacing w:line="360" w:lineRule="auto"/>
        <w:ind w:firstLineChars="0"/>
        <w:rPr>
          <w:rFonts w:ascii="Times New Roman" w:hAnsi="Times New Roman" w:cs="Times New Roman"/>
          <w:sz w:val="28"/>
          <w:szCs w:val="28"/>
        </w:rPr>
      </w:pPr>
      <w:r>
        <w:rPr>
          <w:rFonts w:hint="eastAsia" w:ascii="Times New Roman" w:hAnsi="Times New Roman" w:cs="Times New Roman"/>
          <w:sz w:val="28"/>
          <w:szCs w:val="28"/>
        </w:rPr>
        <w:t>《排水管道电视和声纳检测评估技术规程》DB.31/T 444</w:t>
      </w:r>
    </w:p>
    <w:p>
      <w:pPr>
        <w:pStyle w:val="31"/>
        <w:spacing w:line="360" w:lineRule="auto"/>
        <w:ind w:left="900" w:firstLine="0" w:firstLineChars="0"/>
        <w:rPr>
          <w:rFonts w:ascii="Times New Roman" w:hAnsi="Times New Roman" w:cs="Times New Roman"/>
          <w:sz w:val="28"/>
          <w:szCs w:val="28"/>
        </w:rPr>
        <w:sectPr>
          <w:pgSz w:w="11906" w:h="16838"/>
          <w:pgMar w:top="1440" w:right="1800" w:bottom="1440" w:left="1800" w:header="851" w:footer="992" w:gutter="0"/>
          <w:cols w:space="425" w:num="1"/>
          <w:docGrid w:type="lines" w:linePitch="312" w:charSpace="0"/>
        </w:sectPr>
      </w:pPr>
    </w:p>
    <w:p>
      <w:pPr>
        <w:spacing w:line="720" w:lineRule="auto"/>
        <w:jc w:val="center"/>
        <w:rPr>
          <w:rFonts w:ascii="Times New Roman" w:hAnsi="Times New Roman" w:eastAsia="黑体" w:cs="Times New Roman"/>
          <w:b/>
          <w:sz w:val="40"/>
          <w:szCs w:val="40"/>
        </w:rPr>
      </w:pPr>
    </w:p>
    <w:p>
      <w:pPr>
        <w:spacing w:line="720" w:lineRule="auto"/>
        <w:jc w:val="center"/>
        <w:rPr>
          <w:rFonts w:ascii="Times New Roman" w:hAnsi="Times New Roman" w:eastAsia="黑体" w:cs="Times New Roman"/>
          <w:b/>
          <w:sz w:val="40"/>
          <w:szCs w:val="40"/>
        </w:rPr>
      </w:pPr>
    </w:p>
    <w:p>
      <w:pPr>
        <w:spacing w:line="720" w:lineRule="auto"/>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eastAsia="zh-CN"/>
        </w:rPr>
        <w:t>城镇化地区化粪池</w:t>
      </w:r>
      <w:r>
        <w:rPr>
          <w:rFonts w:ascii="Times New Roman" w:hAnsi="Times New Roman" w:eastAsia="黑体" w:cs="Times New Roman"/>
          <w:b/>
          <w:sz w:val="40"/>
          <w:szCs w:val="40"/>
        </w:rPr>
        <w:t>运行维护</w:t>
      </w:r>
      <w:r>
        <w:rPr>
          <w:rFonts w:hint="eastAsia" w:ascii="Times New Roman" w:hAnsi="Times New Roman" w:eastAsia="黑体" w:cs="Times New Roman"/>
          <w:b/>
          <w:sz w:val="40"/>
          <w:szCs w:val="40"/>
        </w:rPr>
        <w:t>导则</w:t>
      </w:r>
    </w:p>
    <w:p>
      <w:pPr>
        <w:spacing w:line="720" w:lineRule="auto"/>
        <w:jc w:val="center"/>
        <w:rPr>
          <w:rFonts w:hint="eastAsia" w:ascii="Times New Roman" w:hAnsi="Times New Roman" w:eastAsia="仿宋" w:cs="Times New Roman"/>
          <w:b/>
          <w:sz w:val="40"/>
          <w:szCs w:val="30"/>
        </w:rPr>
      </w:pPr>
    </w:p>
    <w:p>
      <w:pPr>
        <w:pStyle w:val="31"/>
        <w:spacing w:before="156" w:beforeLines="50" w:after="156" w:afterLines="50" w:line="360" w:lineRule="auto"/>
        <w:ind w:firstLine="0" w:firstLineChars="0"/>
        <w:jc w:val="center"/>
        <w:outlineLvl w:val="0"/>
        <w:rPr>
          <w:rFonts w:ascii="Times New Roman" w:hAnsi="Times New Roman" w:eastAsia="黑体" w:cs="Times New Roman"/>
          <w:b/>
          <w:sz w:val="32"/>
          <w:szCs w:val="30"/>
        </w:rPr>
      </w:pPr>
      <w:bookmarkStart w:id="70" w:name="_Toc13893"/>
      <w:r>
        <w:rPr>
          <w:rFonts w:hint="eastAsia" w:ascii="Times New Roman" w:hAnsi="Times New Roman" w:eastAsia="黑体" w:cs="Times New Roman"/>
          <w:b/>
          <w:sz w:val="32"/>
          <w:szCs w:val="30"/>
        </w:rPr>
        <w:t>条文说明</w:t>
      </w:r>
      <w:bookmarkEnd w:id="70"/>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spacing w:line="360" w:lineRule="auto"/>
        <w:jc w:val="center"/>
        <w:rPr>
          <w:rFonts w:ascii="Times New Roman" w:hAnsi="Times New Roman" w:eastAsia="仿宋" w:cs="Times New Roman"/>
          <w:b/>
          <w:sz w:val="30"/>
          <w:szCs w:val="30"/>
        </w:rPr>
      </w:pPr>
    </w:p>
    <w:p>
      <w:pPr>
        <w:pStyle w:val="31"/>
        <w:spacing w:line="360" w:lineRule="auto"/>
        <w:ind w:firstLine="0" w:firstLineChars="0"/>
        <w:jc w:val="center"/>
        <w:rPr>
          <w:rFonts w:ascii="Times New Roman" w:hAnsi="Times New Roman" w:eastAsia="仿宋" w:cs="Times New Roman"/>
          <w:b/>
          <w:sz w:val="30"/>
          <w:szCs w:val="30"/>
        </w:rPr>
      </w:pPr>
      <w:r>
        <w:rPr>
          <w:rFonts w:hint="eastAsia" w:ascii="Times New Roman" w:hAnsi="Times New Roman" w:eastAsia="仿宋" w:cs="Times New Roman"/>
          <w:b/>
          <w:sz w:val="30"/>
          <w:szCs w:val="30"/>
        </w:rPr>
        <w:t>20</w:t>
      </w:r>
      <w:r>
        <w:rPr>
          <w:rFonts w:ascii="Times New Roman" w:hAnsi="Times New Roman" w:eastAsia="仿宋" w:cs="Times New Roman"/>
          <w:b/>
          <w:sz w:val="30"/>
          <w:szCs w:val="30"/>
        </w:rPr>
        <w:t>25</w:t>
      </w:r>
      <w:r>
        <w:rPr>
          <w:rFonts w:hint="eastAsia" w:ascii="Times New Roman" w:hAnsi="Times New Roman" w:eastAsia="仿宋" w:cs="Times New Roman"/>
          <w:b/>
          <w:sz w:val="30"/>
          <w:szCs w:val="30"/>
        </w:rPr>
        <w:t>年</w:t>
      </w:r>
      <w:r>
        <w:rPr>
          <w:rFonts w:hint="eastAsia" w:ascii="Times New Roman" w:hAnsi="Times New Roman" w:eastAsia="仿宋" w:cs="Times New Roman"/>
          <w:b/>
          <w:sz w:val="30"/>
          <w:szCs w:val="30"/>
          <w:lang w:val="en-US" w:eastAsia="zh-CN"/>
        </w:rPr>
        <w:t>8</w:t>
      </w:r>
      <w:r>
        <w:rPr>
          <w:rFonts w:hint="eastAsia" w:ascii="Times New Roman" w:hAnsi="Times New Roman" w:eastAsia="仿宋" w:cs="Times New Roman"/>
          <w:b/>
          <w:sz w:val="30"/>
          <w:szCs w:val="30"/>
        </w:rPr>
        <w:t>月</w:t>
      </w:r>
    </w:p>
    <w:p>
      <w:pPr>
        <w:pStyle w:val="31"/>
        <w:spacing w:line="360" w:lineRule="auto"/>
        <w:ind w:left="900" w:firstLine="0" w:firstLineChars="0"/>
        <w:jc w:val="center"/>
        <w:rPr>
          <w:rFonts w:ascii="Times New Roman" w:hAnsi="Times New Roman" w:cs="Times New Roman"/>
          <w:sz w:val="28"/>
          <w:szCs w:val="28"/>
        </w:rPr>
        <w:sectPr>
          <w:footerReference r:id="rId7" w:type="default"/>
          <w:pgSz w:w="11906" w:h="16838"/>
          <w:pgMar w:top="1440" w:right="1800" w:bottom="1440" w:left="1800" w:header="851" w:footer="992" w:gutter="0"/>
          <w:pgNumType w:fmt="decimal"/>
          <w:cols w:space="425" w:num="1"/>
          <w:docGrid w:type="lines" w:linePitch="312" w:charSpace="0"/>
        </w:sectPr>
      </w:pPr>
    </w:p>
    <w:p>
      <w:pPr>
        <w:pStyle w:val="31"/>
        <w:spacing w:line="360" w:lineRule="auto"/>
        <w:ind w:firstLine="0" w:firstLineChars="0"/>
        <w:jc w:val="center"/>
        <w:rPr>
          <w:rFonts w:ascii="黑体" w:hAnsi="黑体" w:eastAsia="黑体" w:cs="Times New Roman"/>
          <w:b/>
          <w:sz w:val="32"/>
          <w:szCs w:val="32"/>
        </w:rPr>
      </w:pPr>
      <w:r>
        <w:rPr>
          <w:rFonts w:ascii="黑体" w:hAnsi="黑体" w:eastAsia="黑体" w:cs="Times New Roman"/>
          <w:b/>
          <w:sz w:val="32"/>
          <w:szCs w:val="32"/>
        </w:rPr>
        <w:t xml:space="preserve">目  </w:t>
      </w:r>
      <w:r>
        <w:rPr>
          <w:rFonts w:hint="eastAsia" w:ascii="黑体" w:hAnsi="黑体" w:eastAsia="黑体" w:cs="Times New Roman"/>
          <w:b/>
          <w:sz w:val="32"/>
          <w:szCs w:val="32"/>
        </w:rPr>
        <w:t>次</w:t>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_Toc1003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1 总则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_Toc1003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_Toc14383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2 术语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_Toc27855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3 基本规定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_Toc27855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_Toc15449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4 运行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_Toc15449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4"/>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_Toc8301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 维护与改造</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_Toc8301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_Toc27467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5.1 一般规定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_Toc27467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_Toc6099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5.2 抽吸</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_Toc6099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
        <w:tabs>
          <w:tab w:val="right" w:leader="dot" w:pos="8306"/>
          <w:tab w:val="clear" w:pos="426"/>
          <w:tab w:val="clear" w:pos="829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_Toc21380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5.3 局部修复</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_Toc21380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
        <w:tabs>
          <w:tab w:val="right" w:leader="dot" w:pos="8306"/>
          <w:tab w:val="clear" w:pos="426"/>
          <w:tab w:val="clear" w:pos="8296"/>
        </w:tabs>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_Toc25222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5.4 整体改造</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_Toc25222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31"/>
        <w:spacing w:line="360" w:lineRule="auto"/>
        <w:ind w:left="900" w:firstLine="0" w:firstLineChars="0"/>
        <w:jc w:val="center"/>
        <w:rPr>
          <w:rFonts w:ascii="Times New Roman" w:hAnsi="Times New Roman" w:cs="Times New Roman"/>
          <w:sz w:val="28"/>
          <w:szCs w:val="28"/>
        </w:rPr>
      </w:pPr>
      <w:r>
        <w:rPr>
          <w:rFonts w:ascii="Times New Roman" w:hAnsi="Times New Roman" w:cs="Times New Roman"/>
          <w:bCs/>
          <w:szCs w:val="28"/>
          <w:lang w:val="zh-CN"/>
        </w:rPr>
        <w:fldChar w:fldCharType="end"/>
      </w:r>
    </w:p>
    <w:p>
      <w:pPr>
        <w:pStyle w:val="31"/>
        <w:spacing w:line="360" w:lineRule="auto"/>
        <w:ind w:left="900" w:firstLine="0" w:firstLineChars="0"/>
        <w:jc w:val="center"/>
        <w:rPr>
          <w:rFonts w:ascii="Times New Roman" w:hAnsi="Times New Roman" w:cs="Times New Roman"/>
          <w:sz w:val="28"/>
          <w:szCs w:val="28"/>
        </w:rPr>
      </w:pPr>
    </w:p>
    <w:p>
      <w:pPr>
        <w:pStyle w:val="31"/>
        <w:spacing w:line="360" w:lineRule="auto"/>
        <w:ind w:left="900" w:firstLine="0" w:firstLineChars="0"/>
        <w:jc w:val="center"/>
        <w:rPr>
          <w:rFonts w:ascii="Times New Roman" w:hAnsi="Times New Roman" w:cs="Times New Roman"/>
          <w:sz w:val="28"/>
          <w:szCs w:val="28"/>
        </w:rPr>
        <w:sectPr>
          <w:footerReference r:id="rId8" w:type="default"/>
          <w:pgSz w:w="11906" w:h="16838"/>
          <w:pgMar w:top="1440" w:right="1800" w:bottom="1440" w:left="1800" w:header="851" w:footer="992" w:gutter="0"/>
          <w:pgNumType w:fmt="decimal"/>
          <w:cols w:space="425" w:num="1"/>
          <w:docGrid w:type="lines" w:linePitch="312" w:charSpace="0"/>
        </w:sectPr>
      </w:pPr>
    </w:p>
    <w:p>
      <w:pPr>
        <w:pStyle w:val="2"/>
        <w:spacing w:before="0" w:after="0" w:line="360" w:lineRule="auto"/>
        <w:jc w:val="center"/>
        <w:rPr>
          <w:rFonts w:ascii="Times New Roman" w:hAnsi="Times New Roman" w:eastAsia="黑体" w:cs="Times New Roman"/>
          <w:sz w:val="32"/>
          <w:szCs w:val="32"/>
        </w:rPr>
      </w:pPr>
      <w:bookmarkStart w:id="71" w:name="_Toc1003"/>
      <w:bookmarkStart w:id="72" w:name="_Toc18478"/>
      <w:r>
        <w:rPr>
          <w:rFonts w:ascii="Times New Roman" w:hAnsi="Times New Roman" w:eastAsia="黑体" w:cs="Times New Roman"/>
          <w:sz w:val="32"/>
          <w:szCs w:val="32"/>
        </w:rPr>
        <w:t>1 总则</w:t>
      </w:r>
      <w:bookmarkEnd w:id="71"/>
      <w:bookmarkEnd w:id="72"/>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1.0.1</w:t>
      </w:r>
      <w:r>
        <w:rPr>
          <w:rFonts w:hint="eastAsia" w:ascii="Times New Roman" w:hAnsi="Times New Roman" w:cs="Times New Roman"/>
          <w:sz w:val="28"/>
          <w:szCs w:val="28"/>
        </w:rPr>
        <w:t>通过截留、沉淀、厌氧分解等作用，化粪池可去除生活污水中部分污染物。目前</w:t>
      </w:r>
      <w:r>
        <w:rPr>
          <w:rFonts w:ascii="Times New Roman" w:hAnsi="Times New Roman" w:cs="Times New Roman"/>
          <w:sz w:val="28"/>
          <w:szCs w:val="28"/>
        </w:rPr>
        <w:t>，</w:t>
      </w:r>
      <w:r>
        <w:rPr>
          <w:rFonts w:hint="eastAsia" w:ascii="Times New Roman" w:hAnsi="Times New Roman" w:cs="Times New Roman"/>
          <w:sz w:val="28"/>
          <w:szCs w:val="28"/>
        </w:rPr>
        <w:t>上海市现有</w:t>
      </w:r>
      <w:r>
        <w:rPr>
          <w:rFonts w:hint="eastAsia" w:ascii="Times New Roman" w:hAnsi="Times New Roman" w:cs="Times New Roman"/>
          <w:sz w:val="28"/>
          <w:szCs w:val="28"/>
          <w:lang w:eastAsia="zh-CN"/>
        </w:rPr>
        <w:t>城镇化地区化粪池</w:t>
      </w:r>
      <w:r>
        <w:rPr>
          <w:rFonts w:hint="eastAsia" w:ascii="Times New Roman" w:hAnsi="Times New Roman" w:cs="Times New Roman"/>
          <w:sz w:val="28"/>
          <w:szCs w:val="28"/>
        </w:rPr>
        <w:t>约</w:t>
      </w:r>
      <w:r>
        <w:rPr>
          <w:rFonts w:ascii="Times New Roman" w:hAnsi="Times New Roman" w:cs="Times New Roman"/>
          <w:sz w:val="28"/>
          <w:szCs w:val="28"/>
        </w:rPr>
        <w:t>19000</w:t>
      </w:r>
      <w:r>
        <w:rPr>
          <w:rFonts w:hint="eastAsia" w:ascii="Times New Roman" w:hAnsi="Times New Roman" w:cs="Times New Roman"/>
          <w:sz w:val="28"/>
          <w:szCs w:val="28"/>
        </w:rPr>
        <w:t>座，包括：住宅小区约15</w:t>
      </w:r>
      <w:r>
        <w:rPr>
          <w:rFonts w:ascii="Times New Roman" w:hAnsi="Times New Roman" w:cs="Times New Roman"/>
          <w:sz w:val="28"/>
          <w:szCs w:val="28"/>
        </w:rPr>
        <w:t>200</w:t>
      </w:r>
      <w:r>
        <w:rPr>
          <w:rFonts w:hint="eastAsia" w:ascii="Times New Roman" w:hAnsi="Times New Roman" w:cs="Times New Roman"/>
          <w:sz w:val="28"/>
          <w:szCs w:val="28"/>
        </w:rPr>
        <w:t>余座、企事业单位约3</w:t>
      </w:r>
      <w:r>
        <w:rPr>
          <w:rFonts w:ascii="Times New Roman" w:hAnsi="Times New Roman" w:cs="Times New Roman"/>
          <w:sz w:val="28"/>
          <w:szCs w:val="28"/>
        </w:rPr>
        <w:t>150</w:t>
      </w:r>
      <w:r>
        <w:rPr>
          <w:rFonts w:hint="eastAsia" w:ascii="Times New Roman" w:hAnsi="Times New Roman" w:cs="Times New Roman"/>
          <w:sz w:val="28"/>
          <w:szCs w:val="28"/>
        </w:rPr>
        <w:t>余座、环卫公厕约</w:t>
      </w:r>
      <w:r>
        <w:rPr>
          <w:rFonts w:ascii="Times New Roman" w:hAnsi="Times New Roman" w:cs="Times New Roman"/>
          <w:sz w:val="28"/>
          <w:szCs w:val="28"/>
        </w:rPr>
        <w:t>650</w:t>
      </w:r>
      <w:r>
        <w:rPr>
          <w:rFonts w:hint="eastAsia" w:ascii="Times New Roman" w:hAnsi="Times New Roman" w:cs="Times New Roman"/>
          <w:sz w:val="28"/>
          <w:szCs w:val="28"/>
        </w:rPr>
        <w:t>余座。其中，有77.0%的</w:t>
      </w:r>
      <w:r>
        <w:rPr>
          <w:rFonts w:ascii="Times New Roman" w:hAnsi="Times New Roman" w:cs="Times New Roman"/>
          <w:sz w:val="28"/>
          <w:szCs w:val="28"/>
        </w:rPr>
        <w:t>化粪池</w:t>
      </w:r>
      <w:r>
        <w:rPr>
          <w:rFonts w:hint="eastAsia" w:ascii="Times New Roman" w:hAnsi="Times New Roman" w:cs="Times New Roman"/>
          <w:sz w:val="28"/>
          <w:szCs w:val="28"/>
        </w:rPr>
        <w:t>位于合流制排水系统，主要</w:t>
      </w:r>
      <w:r>
        <w:rPr>
          <w:rFonts w:ascii="Times New Roman" w:hAnsi="Times New Roman" w:cs="Times New Roman"/>
          <w:sz w:val="28"/>
          <w:szCs w:val="28"/>
        </w:rPr>
        <w:t>集中在黄浦</w:t>
      </w:r>
      <w:r>
        <w:rPr>
          <w:rFonts w:hint="eastAsia" w:ascii="Times New Roman" w:hAnsi="Times New Roman" w:cs="Times New Roman"/>
          <w:sz w:val="28"/>
          <w:szCs w:val="28"/>
        </w:rPr>
        <w:t>、</w:t>
      </w:r>
      <w:r>
        <w:rPr>
          <w:rFonts w:ascii="Times New Roman" w:hAnsi="Times New Roman" w:cs="Times New Roman"/>
          <w:sz w:val="28"/>
          <w:szCs w:val="28"/>
        </w:rPr>
        <w:t>静安、徐汇、杨浦等</w:t>
      </w:r>
      <w:r>
        <w:rPr>
          <w:rFonts w:hint="eastAsia" w:ascii="Times New Roman" w:hAnsi="Times New Roman" w:cs="Times New Roman"/>
          <w:sz w:val="28"/>
          <w:szCs w:val="28"/>
        </w:rPr>
        <w:t>区</w:t>
      </w:r>
      <w:r>
        <w:rPr>
          <w:rFonts w:ascii="Times New Roman" w:hAnsi="Times New Roman" w:cs="Times New Roman"/>
          <w:sz w:val="28"/>
          <w:szCs w:val="28"/>
        </w:rPr>
        <w:t>。</w:t>
      </w:r>
    </w:p>
    <w:p>
      <w:pPr>
        <w:pStyle w:val="31"/>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为使化粪池有效发挥对生活污水的预处理作用</w:t>
      </w:r>
      <w:r>
        <w:rPr>
          <w:rFonts w:ascii="Times New Roman" w:hAnsi="Times New Roman" w:cs="Times New Roman"/>
          <w:sz w:val="28"/>
          <w:szCs w:val="28"/>
        </w:rPr>
        <w:t>，</w:t>
      </w:r>
      <w:r>
        <w:rPr>
          <w:rFonts w:hint="eastAsia" w:ascii="Times New Roman" w:hAnsi="Times New Roman" w:cs="Times New Roman"/>
          <w:sz w:val="28"/>
          <w:szCs w:val="28"/>
        </w:rPr>
        <w:t>有必要</w:t>
      </w:r>
      <w:r>
        <w:rPr>
          <w:rFonts w:ascii="Times New Roman" w:hAnsi="Times New Roman" w:cs="Times New Roman"/>
          <w:sz w:val="28"/>
          <w:szCs w:val="28"/>
        </w:rPr>
        <w:t>进一步</w:t>
      </w:r>
      <w:r>
        <w:rPr>
          <w:rFonts w:hint="eastAsia" w:ascii="Times New Roman" w:hAnsi="Times New Roman" w:cs="Times New Roman"/>
          <w:sz w:val="28"/>
          <w:szCs w:val="28"/>
        </w:rPr>
        <w:t>规范本市化粪池的运行维护，以</w:t>
      </w:r>
      <w:r>
        <w:rPr>
          <w:rFonts w:ascii="Times New Roman" w:hAnsi="Times New Roman" w:cs="Times New Roman"/>
          <w:sz w:val="28"/>
          <w:szCs w:val="28"/>
        </w:rPr>
        <w:t>满足以下三方面的需求：</w:t>
      </w:r>
    </w:p>
    <w:p>
      <w:pPr>
        <w:pStyle w:val="31"/>
        <w:spacing w:line="360" w:lineRule="auto"/>
        <w:ind w:firstLine="560"/>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安全</w:t>
      </w:r>
      <w:r>
        <w:rPr>
          <w:rFonts w:ascii="Times New Roman" w:hAnsi="Times New Roman" w:cs="Times New Roman"/>
          <w:sz w:val="28"/>
          <w:szCs w:val="28"/>
        </w:rPr>
        <w:t>运行</w:t>
      </w:r>
      <w:r>
        <w:rPr>
          <w:rFonts w:hint="eastAsia" w:ascii="Times New Roman" w:hAnsi="Times New Roman" w:cs="Times New Roman"/>
          <w:sz w:val="28"/>
          <w:szCs w:val="28"/>
        </w:rPr>
        <w:t>：通过规范</w:t>
      </w:r>
      <w:r>
        <w:rPr>
          <w:rFonts w:ascii="Times New Roman" w:hAnsi="Times New Roman" w:cs="Times New Roman"/>
          <w:sz w:val="28"/>
          <w:szCs w:val="28"/>
        </w:rPr>
        <w:t>运行</w:t>
      </w:r>
      <w:r>
        <w:rPr>
          <w:rFonts w:hint="eastAsia" w:ascii="Times New Roman" w:hAnsi="Times New Roman" w:cs="Times New Roman"/>
          <w:sz w:val="28"/>
          <w:szCs w:val="28"/>
        </w:rPr>
        <w:t>和</w:t>
      </w:r>
      <w:r>
        <w:rPr>
          <w:rFonts w:ascii="Times New Roman" w:hAnsi="Times New Roman" w:cs="Times New Roman"/>
          <w:sz w:val="28"/>
          <w:szCs w:val="28"/>
        </w:rPr>
        <w:t>定期</w:t>
      </w:r>
      <w:r>
        <w:rPr>
          <w:rFonts w:hint="eastAsia" w:ascii="Times New Roman" w:hAnsi="Times New Roman" w:cs="Times New Roman"/>
          <w:sz w:val="28"/>
          <w:szCs w:val="28"/>
        </w:rPr>
        <w:t>抽吸</w:t>
      </w:r>
      <w:r>
        <w:rPr>
          <w:rFonts w:ascii="Times New Roman" w:hAnsi="Times New Roman" w:cs="Times New Roman"/>
          <w:sz w:val="28"/>
          <w:szCs w:val="28"/>
        </w:rPr>
        <w:t>，有效减少</w:t>
      </w:r>
      <w:r>
        <w:rPr>
          <w:rFonts w:hint="eastAsia" w:ascii="Times New Roman" w:hAnsi="Times New Roman" w:cs="Times New Roman"/>
          <w:sz w:val="28"/>
          <w:szCs w:val="28"/>
        </w:rPr>
        <w:t>CH</w:t>
      </w:r>
      <w:r>
        <w:rPr>
          <w:rFonts w:ascii="Times New Roman" w:hAnsi="Times New Roman" w:cs="Times New Roman"/>
          <w:sz w:val="28"/>
          <w:szCs w:val="28"/>
          <w:vertAlign w:val="subscript"/>
        </w:rPr>
        <w:t>4</w:t>
      </w:r>
      <w:r>
        <w:rPr>
          <w:rFonts w:ascii="Times New Roman" w:hAnsi="Times New Roman" w:cs="Times New Roman"/>
          <w:sz w:val="28"/>
          <w:szCs w:val="28"/>
        </w:rPr>
        <w:t>、</w:t>
      </w:r>
      <w:r>
        <w:rPr>
          <w:rFonts w:hint="eastAsia" w:ascii="Times New Roman" w:hAnsi="Times New Roman" w:cs="Times New Roman"/>
          <w:sz w:val="28"/>
          <w:szCs w:val="28"/>
        </w:rPr>
        <w:t>H</w:t>
      </w:r>
      <w:r>
        <w:rPr>
          <w:rFonts w:ascii="Times New Roman" w:hAnsi="Times New Roman" w:cs="Times New Roman"/>
          <w:sz w:val="28"/>
          <w:szCs w:val="28"/>
          <w:vertAlign w:val="subscript"/>
        </w:rPr>
        <w:t>2</w:t>
      </w:r>
      <w:r>
        <w:rPr>
          <w:rFonts w:hint="eastAsia" w:ascii="Times New Roman" w:hAnsi="Times New Roman" w:cs="Times New Roman"/>
          <w:sz w:val="28"/>
          <w:szCs w:val="28"/>
        </w:rPr>
        <w:t>S</w:t>
      </w:r>
      <w:r>
        <w:rPr>
          <w:rFonts w:ascii="Times New Roman" w:hAnsi="Times New Roman" w:cs="Times New Roman"/>
          <w:sz w:val="28"/>
          <w:szCs w:val="28"/>
        </w:rPr>
        <w:t>等气体</w:t>
      </w:r>
      <w:r>
        <w:rPr>
          <w:rFonts w:hint="eastAsia" w:ascii="Times New Roman" w:hAnsi="Times New Roman" w:cs="Times New Roman"/>
          <w:sz w:val="28"/>
          <w:szCs w:val="28"/>
        </w:rPr>
        <w:t>积聚</w:t>
      </w:r>
      <w:r>
        <w:rPr>
          <w:rFonts w:ascii="Times New Roman" w:hAnsi="Times New Roman" w:cs="Times New Roman"/>
          <w:sz w:val="28"/>
          <w:szCs w:val="28"/>
        </w:rPr>
        <w:t>，避免发生</w:t>
      </w:r>
      <w:r>
        <w:rPr>
          <w:rFonts w:hint="eastAsia" w:ascii="Times New Roman" w:hAnsi="Times New Roman" w:cs="Times New Roman"/>
          <w:sz w:val="28"/>
          <w:szCs w:val="28"/>
        </w:rPr>
        <w:t>爆炸</w:t>
      </w:r>
      <w:r>
        <w:rPr>
          <w:rFonts w:ascii="Times New Roman" w:hAnsi="Times New Roman" w:cs="Times New Roman"/>
          <w:sz w:val="28"/>
          <w:szCs w:val="28"/>
        </w:rPr>
        <w:t>等</w:t>
      </w:r>
      <w:r>
        <w:rPr>
          <w:rFonts w:hint="eastAsia" w:ascii="Times New Roman" w:hAnsi="Times New Roman" w:cs="Times New Roman"/>
          <w:sz w:val="28"/>
          <w:szCs w:val="28"/>
        </w:rPr>
        <w:t>安全事故</w:t>
      </w:r>
      <w:r>
        <w:rPr>
          <w:rFonts w:ascii="Times New Roman" w:hAnsi="Times New Roman" w:cs="Times New Roman"/>
          <w:sz w:val="28"/>
          <w:szCs w:val="28"/>
        </w:rPr>
        <w:t>；</w:t>
      </w:r>
    </w:p>
    <w:p>
      <w:pPr>
        <w:pStyle w:val="31"/>
        <w:spacing w:line="360" w:lineRule="auto"/>
        <w:ind w:firstLine="560"/>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2</w:t>
      </w:r>
      <w:r>
        <w:rPr>
          <w:rFonts w:ascii="Times New Roman" w:hAnsi="Times New Roman" w:cs="Times New Roman"/>
          <w:sz w:val="28"/>
          <w:szCs w:val="28"/>
        </w:rPr>
        <w:t>）</w:t>
      </w:r>
      <w:r>
        <w:rPr>
          <w:rFonts w:hint="eastAsia" w:ascii="Times New Roman" w:hAnsi="Times New Roman" w:cs="Times New Roman"/>
          <w:sz w:val="28"/>
          <w:szCs w:val="28"/>
        </w:rPr>
        <w:t>环境</w:t>
      </w:r>
      <w:r>
        <w:rPr>
          <w:rFonts w:ascii="Times New Roman" w:hAnsi="Times New Roman" w:cs="Times New Roman"/>
          <w:sz w:val="28"/>
          <w:szCs w:val="28"/>
        </w:rPr>
        <w:t>卫生</w:t>
      </w:r>
      <w:r>
        <w:rPr>
          <w:rFonts w:hint="eastAsia" w:ascii="Times New Roman" w:hAnsi="Times New Roman" w:cs="Times New Roman"/>
          <w:sz w:val="28"/>
          <w:szCs w:val="28"/>
        </w:rPr>
        <w:t>：通过</w:t>
      </w:r>
      <w:r>
        <w:rPr>
          <w:rFonts w:ascii="Times New Roman" w:hAnsi="Times New Roman" w:cs="Times New Roman"/>
          <w:sz w:val="28"/>
          <w:szCs w:val="28"/>
        </w:rPr>
        <w:t>常态化</w:t>
      </w:r>
      <w:r>
        <w:rPr>
          <w:rFonts w:hint="eastAsia" w:ascii="Times New Roman" w:hAnsi="Times New Roman" w:cs="Times New Roman"/>
          <w:sz w:val="28"/>
          <w:szCs w:val="28"/>
        </w:rPr>
        <w:t>巡视</w:t>
      </w:r>
      <w:r>
        <w:rPr>
          <w:rFonts w:ascii="Times New Roman" w:hAnsi="Times New Roman" w:cs="Times New Roman"/>
          <w:sz w:val="28"/>
          <w:szCs w:val="28"/>
        </w:rPr>
        <w:t>检查</w:t>
      </w:r>
      <w:r>
        <w:rPr>
          <w:rFonts w:hint="eastAsia" w:ascii="Times New Roman" w:hAnsi="Times New Roman" w:cs="Times New Roman"/>
          <w:sz w:val="28"/>
          <w:szCs w:val="28"/>
        </w:rPr>
        <w:t>和</w:t>
      </w:r>
      <w:r>
        <w:rPr>
          <w:rFonts w:ascii="Times New Roman" w:hAnsi="Times New Roman" w:cs="Times New Roman"/>
          <w:sz w:val="28"/>
          <w:szCs w:val="28"/>
        </w:rPr>
        <w:t>定期清掏</w:t>
      </w:r>
      <w:r>
        <w:rPr>
          <w:rFonts w:hint="eastAsia" w:ascii="Times New Roman" w:hAnsi="Times New Roman" w:cs="Times New Roman"/>
          <w:sz w:val="28"/>
          <w:szCs w:val="28"/>
        </w:rPr>
        <w:t>，</w:t>
      </w:r>
      <w:r>
        <w:rPr>
          <w:rFonts w:ascii="Times New Roman" w:hAnsi="Times New Roman" w:cs="Times New Roman"/>
          <w:sz w:val="28"/>
          <w:szCs w:val="28"/>
        </w:rPr>
        <w:t>及时发现污水冒溢等问题，避免</w:t>
      </w:r>
      <w:r>
        <w:rPr>
          <w:rFonts w:hint="eastAsia" w:ascii="Times New Roman" w:hAnsi="Times New Roman" w:cs="Times New Roman"/>
          <w:sz w:val="28"/>
          <w:szCs w:val="28"/>
        </w:rPr>
        <w:t>造成人居环境</w:t>
      </w:r>
      <w:r>
        <w:rPr>
          <w:rFonts w:ascii="Times New Roman" w:hAnsi="Times New Roman" w:cs="Times New Roman"/>
          <w:sz w:val="28"/>
          <w:szCs w:val="28"/>
        </w:rPr>
        <w:t>污染；</w:t>
      </w:r>
    </w:p>
    <w:p>
      <w:pPr>
        <w:pStyle w:val="31"/>
        <w:spacing w:line="360" w:lineRule="auto"/>
        <w:ind w:firstLine="560"/>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3）减少雨天污染</w:t>
      </w:r>
      <w:r>
        <w:rPr>
          <w:rFonts w:ascii="Times New Roman" w:hAnsi="Times New Roman" w:cs="Times New Roman"/>
          <w:sz w:val="28"/>
          <w:szCs w:val="28"/>
        </w:rPr>
        <w:t>排放</w:t>
      </w:r>
      <w:r>
        <w:rPr>
          <w:rFonts w:hint="eastAsia" w:ascii="Times New Roman" w:hAnsi="Times New Roman" w:cs="Times New Roman"/>
          <w:sz w:val="28"/>
          <w:szCs w:val="28"/>
        </w:rPr>
        <w:t>：通过加强</w:t>
      </w:r>
      <w:r>
        <w:rPr>
          <w:rFonts w:ascii="Times New Roman" w:hAnsi="Times New Roman" w:cs="Times New Roman"/>
          <w:sz w:val="28"/>
          <w:szCs w:val="28"/>
        </w:rPr>
        <w:t>运行维护，</w:t>
      </w:r>
      <w:r>
        <w:rPr>
          <w:rFonts w:hint="eastAsia" w:ascii="Times New Roman" w:hAnsi="Times New Roman" w:cs="Times New Roman"/>
          <w:sz w:val="28"/>
          <w:szCs w:val="28"/>
        </w:rPr>
        <w:t>保障化粪池</w:t>
      </w:r>
      <w:r>
        <w:rPr>
          <w:rFonts w:ascii="Times New Roman" w:hAnsi="Times New Roman" w:cs="Times New Roman"/>
          <w:sz w:val="28"/>
          <w:szCs w:val="28"/>
        </w:rPr>
        <w:t>具有足够的空间</w:t>
      </w:r>
      <w:r>
        <w:rPr>
          <w:rFonts w:hint="eastAsia" w:ascii="Times New Roman" w:hAnsi="Times New Roman" w:cs="Times New Roman"/>
          <w:sz w:val="28"/>
          <w:szCs w:val="28"/>
        </w:rPr>
        <w:t>截留</w:t>
      </w:r>
      <w:r>
        <w:rPr>
          <w:rFonts w:ascii="Times New Roman" w:hAnsi="Times New Roman" w:cs="Times New Roman"/>
          <w:sz w:val="28"/>
          <w:szCs w:val="28"/>
        </w:rPr>
        <w:t>、沉淀、厌氧</w:t>
      </w:r>
      <w:r>
        <w:rPr>
          <w:rFonts w:hint="eastAsia" w:ascii="Times New Roman" w:hAnsi="Times New Roman" w:cs="Times New Roman"/>
          <w:sz w:val="28"/>
          <w:szCs w:val="28"/>
        </w:rPr>
        <w:t>分解污水</w:t>
      </w:r>
      <w:r>
        <w:rPr>
          <w:rFonts w:ascii="Times New Roman" w:hAnsi="Times New Roman" w:cs="Times New Roman"/>
          <w:sz w:val="28"/>
          <w:szCs w:val="28"/>
        </w:rPr>
        <w:t>中</w:t>
      </w:r>
      <w:r>
        <w:rPr>
          <w:rFonts w:hint="eastAsia" w:ascii="Times New Roman" w:hAnsi="Times New Roman" w:cs="Times New Roman"/>
          <w:sz w:val="28"/>
          <w:szCs w:val="28"/>
        </w:rPr>
        <w:t>的</w:t>
      </w:r>
      <w:r>
        <w:rPr>
          <w:rFonts w:ascii="Times New Roman" w:hAnsi="Times New Roman" w:cs="Times New Roman"/>
          <w:sz w:val="28"/>
          <w:szCs w:val="28"/>
        </w:rPr>
        <w:t>污染物，</w:t>
      </w:r>
      <w:r>
        <w:rPr>
          <w:rFonts w:hint="eastAsia" w:ascii="Times New Roman" w:hAnsi="Times New Roman" w:cs="Times New Roman"/>
          <w:sz w:val="28"/>
          <w:szCs w:val="28"/>
        </w:rPr>
        <w:t>减少</w:t>
      </w:r>
      <w:r>
        <w:rPr>
          <w:rFonts w:ascii="Times New Roman" w:hAnsi="Times New Roman" w:cs="Times New Roman"/>
          <w:sz w:val="28"/>
          <w:szCs w:val="28"/>
        </w:rPr>
        <w:t>进入下游</w:t>
      </w:r>
      <w:r>
        <w:rPr>
          <w:rFonts w:hint="eastAsia" w:ascii="Times New Roman" w:hAnsi="Times New Roman" w:cs="Times New Roman"/>
          <w:sz w:val="28"/>
          <w:szCs w:val="28"/>
        </w:rPr>
        <w:t>管道</w:t>
      </w:r>
      <w:r>
        <w:rPr>
          <w:rFonts w:ascii="Times New Roman" w:hAnsi="Times New Roman" w:cs="Times New Roman"/>
          <w:sz w:val="28"/>
          <w:szCs w:val="28"/>
        </w:rPr>
        <w:t>的污染物量，</w:t>
      </w:r>
      <w:r>
        <w:rPr>
          <w:rFonts w:hint="eastAsia" w:ascii="Times New Roman" w:hAnsi="Times New Roman" w:cs="Times New Roman"/>
          <w:sz w:val="28"/>
          <w:szCs w:val="28"/>
        </w:rPr>
        <w:t>在</w:t>
      </w:r>
      <w:r>
        <w:rPr>
          <w:rFonts w:ascii="Times New Roman" w:hAnsi="Times New Roman" w:cs="Times New Roman"/>
          <w:sz w:val="28"/>
          <w:szCs w:val="28"/>
        </w:rPr>
        <w:t>一定程度上</w:t>
      </w:r>
      <w:r>
        <w:rPr>
          <w:rFonts w:hint="eastAsia" w:ascii="Times New Roman" w:hAnsi="Times New Roman" w:cs="Times New Roman"/>
          <w:sz w:val="28"/>
          <w:szCs w:val="28"/>
        </w:rPr>
        <w:t>减少雨天</w:t>
      </w:r>
      <w:r>
        <w:rPr>
          <w:rFonts w:ascii="Times New Roman" w:hAnsi="Times New Roman" w:cs="Times New Roman"/>
          <w:sz w:val="28"/>
          <w:szCs w:val="28"/>
        </w:rPr>
        <w:t>污染。</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1.0.2</w:t>
      </w:r>
      <w:r>
        <w:rPr>
          <w:rFonts w:hint="eastAsia" w:ascii="Times New Roman" w:hAnsi="Times New Roman" w:cs="Times New Roman"/>
          <w:sz w:val="28"/>
          <w:szCs w:val="28"/>
        </w:rPr>
        <w:t>本导则适用范围为</w:t>
      </w:r>
      <w:r>
        <w:rPr>
          <w:rFonts w:hint="eastAsia" w:ascii="Times New Roman" w:hAnsi="Times New Roman" w:cs="Times New Roman"/>
          <w:sz w:val="28"/>
          <w:szCs w:val="28"/>
          <w:lang w:eastAsia="zh-CN"/>
        </w:rPr>
        <w:t>城镇化地区化粪池</w:t>
      </w:r>
      <w:r>
        <w:rPr>
          <w:rFonts w:hint="eastAsia" w:ascii="Times New Roman" w:hAnsi="Times New Roman" w:cs="Times New Roman"/>
          <w:sz w:val="28"/>
          <w:szCs w:val="28"/>
        </w:rPr>
        <w:t>。农村污水水量、水质波动较大，化粪池布设分散，设计要求与城镇化粪池不同，本导则的运行维护要求无法有效指导农村化粪池。农村化粪池的运行维护，可参考《上海市农村生活污水治理设施运行维护技术规程》</w:t>
      </w:r>
      <w:r>
        <w:rPr>
          <w:rFonts w:ascii="Times New Roman" w:hAnsi="Times New Roman" w:cs="Times New Roman"/>
          <w:sz w:val="28"/>
          <w:szCs w:val="28"/>
        </w:rPr>
        <w:t>DB31 SW/Z 028-2022</w:t>
      </w:r>
      <w:r>
        <w:rPr>
          <w:rFonts w:hint="eastAsia" w:ascii="Times New Roman" w:hAnsi="Times New Roman" w:cs="Times New Roman"/>
          <w:sz w:val="28"/>
          <w:szCs w:val="28"/>
        </w:rPr>
        <w:t>。</w:t>
      </w:r>
    </w:p>
    <w:p>
      <w:pPr>
        <w:pStyle w:val="31"/>
        <w:spacing w:line="360" w:lineRule="auto"/>
        <w:ind w:firstLine="560"/>
        <w:rPr>
          <w:rFonts w:ascii="Times New Roman" w:hAnsi="Times New Roman" w:cs="Times New Roman"/>
          <w:sz w:val="28"/>
          <w:szCs w:val="28"/>
        </w:rPr>
      </w:pPr>
      <w:r>
        <w:rPr>
          <w:rFonts w:ascii="Times New Roman" w:hAnsi="Times New Roman" w:cs="Times New Roman"/>
          <w:sz w:val="28"/>
          <w:szCs w:val="28"/>
        </w:rPr>
        <w:t>国家</w:t>
      </w:r>
      <w:r>
        <w:rPr>
          <w:rFonts w:hint="eastAsia" w:ascii="Times New Roman" w:hAnsi="Times New Roman" w:cs="Times New Roman"/>
          <w:sz w:val="28"/>
          <w:szCs w:val="28"/>
        </w:rPr>
        <w:t>标准</w:t>
      </w:r>
      <w:r>
        <w:rPr>
          <w:rFonts w:ascii="Times New Roman" w:hAnsi="Times New Roman" w:cs="Times New Roman"/>
          <w:sz w:val="28"/>
          <w:szCs w:val="28"/>
        </w:rPr>
        <w:t>《医疗机构污水处理工程技术标准》GB 51459-2024</w:t>
      </w:r>
      <w:r>
        <w:rPr>
          <w:rFonts w:hint="eastAsia" w:ascii="Times New Roman" w:hAnsi="Times New Roman" w:cs="Times New Roman"/>
          <w:sz w:val="28"/>
          <w:szCs w:val="28"/>
        </w:rPr>
        <w:t>第7.1.5条提出传染病</w:t>
      </w:r>
      <w:r>
        <w:rPr>
          <w:rFonts w:ascii="Times New Roman" w:hAnsi="Times New Roman" w:cs="Times New Roman"/>
          <w:sz w:val="28"/>
          <w:szCs w:val="28"/>
        </w:rPr>
        <w:t>医疗机构污水处理工艺中化粪池污泥与生物处理剩余污泥合并</w:t>
      </w:r>
      <w:r>
        <w:rPr>
          <w:rFonts w:hint="eastAsia" w:ascii="Times New Roman" w:hAnsi="Times New Roman" w:cs="Times New Roman"/>
          <w:sz w:val="28"/>
          <w:szCs w:val="28"/>
        </w:rPr>
        <w:t>处理</w:t>
      </w:r>
      <w:r>
        <w:rPr>
          <w:rFonts w:ascii="Times New Roman" w:hAnsi="Times New Roman" w:cs="Times New Roman"/>
          <w:sz w:val="28"/>
          <w:szCs w:val="28"/>
        </w:rPr>
        <w:t>处置。</w:t>
      </w:r>
      <w:r>
        <w:rPr>
          <w:rFonts w:hint="eastAsia" w:ascii="Times New Roman" w:hAnsi="Times New Roman" w:cs="Times New Roman"/>
          <w:sz w:val="28"/>
          <w:szCs w:val="28"/>
        </w:rPr>
        <w:t>国家</w:t>
      </w:r>
      <w:r>
        <w:rPr>
          <w:rFonts w:ascii="Times New Roman" w:hAnsi="Times New Roman" w:cs="Times New Roman"/>
          <w:sz w:val="28"/>
          <w:szCs w:val="28"/>
        </w:rPr>
        <w:t>标准《</w:t>
      </w:r>
      <w:r>
        <w:rPr>
          <w:rFonts w:hint="eastAsia" w:ascii="Times New Roman" w:hAnsi="Times New Roman" w:cs="Times New Roman"/>
          <w:sz w:val="28"/>
          <w:szCs w:val="28"/>
        </w:rPr>
        <w:t>医疗机构</w:t>
      </w:r>
      <w:r>
        <w:rPr>
          <w:rFonts w:ascii="Times New Roman" w:hAnsi="Times New Roman" w:cs="Times New Roman"/>
          <w:sz w:val="28"/>
          <w:szCs w:val="28"/>
        </w:rPr>
        <w:t>水污染物排放标准》</w:t>
      </w:r>
      <w:r>
        <w:rPr>
          <w:rFonts w:hint="eastAsia" w:ascii="Times New Roman" w:hAnsi="Times New Roman" w:cs="Times New Roman"/>
          <w:sz w:val="28"/>
          <w:szCs w:val="28"/>
        </w:rPr>
        <w:t>GB 18466-2005第5.2条提出：传染病</w:t>
      </w:r>
      <w:r>
        <w:rPr>
          <w:rFonts w:ascii="Times New Roman" w:hAnsi="Times New Roman" w:cs="Times New Roman"/>
          <w:sz w:val="28"/>
          <w:szCs w:val="28"/>
        </w:rPr>
        <w:t>医疗机构和</w:t>
      </w:r>
      <w:r>
        <w:rPr>
          <w:rFonts w:hint="eastAsia" w:ascii="Times New Roman" w:hAnsi="Times New Roman" w:cs="Times New Roman"/>
          <w:sz w:val="28"/>
          <w:szCs w:val="28"/>
        </w:rPr>
        <w:t>综合</w:t>
      </w:r>
      <w:r>
        <w:rPr>
          <w:rFonts w:ascii="Times New Roman" w:hAnsi="Times New Roman" w:cs="Times New Roman"/>
          <w:sz w:val="28"/>
          <w:szCs w:val="28"/>
        </w:rPr>
        <w:t>医疗机构的传染病房应设专用化粪池</w:t>
      </w:r>
      <w:r>
        <w:rPr>
          <w:rFonts w:hint="eastAsia" w:ascii="Times New Roman" w:hAnsi="Times New Roman" w:cs="Times New Roman"/>
          <w:sz w:val="28"/>
          <w:szCs w:val="28"/>
        </w:rPr>
        <w:t>；</w:t>
      </w:r>
      <w:r>
        <w:rPr>
          <w:rFonts w:ascii="Times New Roman" w:hAnsi="Times New Roman" w:cs="Times New Roman"/>
          <w:sz w:val="28"/>
          <w:szCs w:val="28"/>
        </w:rPr>
        <w:t>第</w:t>
      </w:r>
      <w:r>
        <w:rPr>
          <w:rFonts w:hint="eastAsia" w:ascii="Times New Roman" w:hAnsi="Times New Roman" w:cs="Times New Roman"/>
          <w:sz w:val="28"/>
          <w:szCs w:val="28"/>
        </w:rPr>
        <w:t>4.3.1条</w:t>
      </w:r>
      <w:r>
        <w:rPr>
          <w:rFonts w:ascii="Times New Roman" w:hAnsi="Times New Roman" w:cs="Times New Roman"/>
          <w:sz w:val="28"/>
          <w:szCs w:val="28"/>
        </w:rPr>
        <w:t>提出</w:t>
      </w:r>
      <w:r>
        <w:rPr>
          <w:rFonts w:hint="eastAsia" w:ascii="Times New Roman" w:hAnsi="Times New Roman" w:cs="Times New Roman"/>
          <w:sz w:val="28"/>
          <w:szCs w:val="28"/>
        </w:rPr>
        <w:t>：</w:t>
      </w:r>
      <w:r>
        <w:rPr>
          <w:rFonts w:ascii="Times New Roman" w:hAnsi="Times New Roman" w:cs="Times New Roman"/>
          <w:sz w:val="28"/>
          <w:szCs w:val="28"/>
        </w:rPr>
        <w:t>栅渣、</w:t>
      </w:r>
      <w:r>
        <w:rPr>
          <w:rFonts w:hint="eastAsia" w:ascii="Times New Roman" w:hAnsi="Times New Roman" w:cs="Times New Roman"/>
          <w:sz w:val="28"/>
          <w:szCs w:val="28"/>
        </w:rPr>
        <w:t>化粪池和</w:t>
      </w:r>
      <w:r>
        <w:rPr>
          <w:rFonts w:ascii="Times New Roman" w:hAnsi="Times New Roman" w:cs="Times New Roman"/>
          <w:sz w:val="28"/>
          <w:szCs w:val="28"/>
        </w:rPr>
        <w:t>污水处理站污泥属危险废物，应按危险废物进行处理和处置。</w:t>
      </w:r>
    </w:p>
    <w:p>
      <w:pPr>
        <w:pStyle w:val="31"/>
        <w:numPr>
          <w:ilvl w:val="255"/>
          <w:numId w:val="0"/>
        </w:num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农村地区化粪池运行维护可参考《上海市农村生活污水治理设施运行维护技术规程》DB31 SW/Z 028-2022的</w:t>
      </w:r>
      <w:r>
        <w:rPr>
          <w:rFonts w:ascii="Times New Roman" w:hAnsi="Times New Roman" w:cs="Times New Roman"/>
          <w:sz w:val="28"/>
          <w:szCs w:val="28"/>
        </w:rPr>
        <w:t>有关规定</w:t>
      </w:r>
      <w:r>
        <w:rPr>
          <w:rFonts w:hint="eastAsia" w:ascii="Times New Roman" w:hAnsi="Times New Roman" w:cs="Times New Roman"/>
          <w:sz w:val="28"/>
          <w:szCs w:val="28"/>
        </w:rPr>
        <w:t>。</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 xml:space="preserve">1.0.3 </w:t>
      </w:r>
      <w:r>
        <w:rPr>
          <w:rFonts w:hint="eastAsia" w:ascii="Times New Roman" w:hAnsi="Times New Roman" w:cs="Times New Roman"/>
          <w:sz w:val="28"/>
          <w:szCs w:val="28"/>
        </w:rPr>
        <w:t>在</w:t>
      </w:r>
      <w:r>
        <w:rPr>
          <w:rFonts w:ascii="Times New Roman" w:hAnsi="Times New Roman" w:cs="Times New Roman"/>
          <w:sz w:val="28"/>
          <w:szCs w:val="28"/>
        </w:rPr>
        <w:t>对化粪池抽吸出的粪污进行</w:t>
      </w:r>
      <w:r>
        <w:rPr>
          <w:rFonts w:hint="eastAsia" w:ascii="Times New Roman" w:hAnsi="Times New Roman" w:cs="Times New Roman"/>
          <w:sz w:val="28"/>
          <w:szCs w:val="28"/>
        </w:rPr>
        <w:t>处理</w:t>
      </w:r>
      <w:r>
        <w:rPr>
          <w:rFonts w:ascii="Times New Roman" w:hAnsi="Times New Roman" w:cs="Times New Roman"/>
          <w:sz w:val="28"/>
          <w:szCs w:val="28"/>
        </w:rPr>
        <w:t>处置</w:t>
      </w:r>
      <w:r>
        <w:rPr>
          <w:rFonts w:hint="eastAsia" w:ascii="Times New Roman" w:hAnsi="Times New Roman" w:cs="Times New Roman"/>
          <w:sz w:val="28"/>
          <w:szCs w:val="28"/>
        </w:rPr>
        <w:t>时</w:t>
      </w:r>
      <w:r>
        <w:rPr>
          <w:rFonts w:ascii="Times New Roman" w:hAnsi="Times New Roman" w:cs="Times New Roman"/>
          <w:sz w:val="28"/>
          <w:szCs w:val="28"/>
        </w:rPr>
        <w:t>，</w:t>
      </w:r>
      <w:r>
        <w:rPr>
          <w:rFonts w:hint="eastAsia" w:ascii="Times New Roman" w:hAnsi="Times New Roman" w:cs="Times New Roman"/>
          <w:sz w:val="28"/>
          <w:szCs w:val="28"/>
        </w:rPr>
        <w:t>需符合</w:t>
      </w:r>
      <w:r>
        <w:rPr>
          <w:rFonts w:ascii="Times New Roman" w:hAnsi="Times New Roman" w:cs="Times New Roman"/>
          <w:sz w:val="28"/>
          <w:szCs w:val="28"/>
        </w:rPr>
        <w:t>现行国家标准《</w:t>
      </w:r>
      <w:r>
        <w:rPr>
          <w:rFonts w:hint="eastAsia" w:ascii="Times New Roman" w:hAnsi="Times New Roman" w:cs="Times New Roman"/>
          <w:sz w:val="28"/>
          <w:szCs w:val="28"/>
        </w:rPr>
        <w:t>粪便</w:t>
      </w:r>
      <w:r>
        <w:rPr>
          <w:rFonts w:ascii="Times New Roman" w:hAnsi="Times New Roman" w:cs="Times New Roman"/>
          <w:sz w:val="28"/>
          <w:szCs w:val="28"/>
        </w:rPr>
        <w:t>无害化卫生要求》</w:t>
      </w:r>
      <w:r>
        <w:rPr>
          <w:rFonts w:hint="eastAsia" w:ascii="Times New Roman" w:hAnsi="Times New Roman" w:cs="Times New Roman"/>
          <w:sz w:val="28"/>
          <w:szCs w:val="28"/>
        </w:rPr>
        <w:t>GB 7959、</w:t>
      </w:r>
      <w:r>
        <w:rPr>
          <w:rFonts w:ascii="Times New Roman" w:hAnsi="Times New Roman" w:cs="Times New Roman"/>
          <w:sz w:val="28"/>
          <w:szCs w:val="28"/>
        </w:rPr>
        <w:t>《</w:t>
      </w:r>
      <w:r>
        <w:rPr>
          <w:rFonts w:hint="eastAsia" w:ascii="Times New Roman" w:hAnsi="Times New Roman" w:cs="Times New Roman"/>
          <w:sz w:val="28"/>
          <w:szCs w:val="28"/>
        </w:rPr>
        <w:t>生活垃圾处理处置工程项目规范</w:t>
      </w:r>
      <w:r>
        <w:rPr>
          <w:rFonts w:ascii="Times New Roman" w:hAnsi="Times New Roman" w:cs="Times New Roman"/>
          <w:sz w:val="28"/>
          <w:szCs w:val="28"/>
        </w:rPr>
        <w:t>》</w:t>
      </w:r>
      <w:r>
        <w:rPr>
          <w:rFonts w:hint="eastAsia" w:ascii="Times New Roman" w:hAnsi="Times New Roman" w:cs="Times New Roman"/>
          <w:sz w:val="28"/>
          <w:szCs w:val="28"/>
        </w:rPr>
        <w:t>GB 55012等</w:t>
      </w:r>
      <w:r>
        <w:rPr>
          <w:rFonts w:ascii="Times New Roman" w:hAnsi="Times New Roman" w:cs="Times New Roman"/>
          <w:sz w:val="28"/>
          <w:szCs w:val="28"/>
        </w:rPr>
        <w:t>有关规定。</w:t>
      </w:r>
      <w:r>
        <w:rPr>
          <w:rFonts w:hint="eastAsia" w:ascii="Times New Roman" w:hAnsi="Times New Roman" w:cs="Times New Roman"/>
          <w:sz w:val="28"/>
          <w:szCs w:val="28"/>
        </w:rPr>
        <w:t>当化粪池</w:t>
      </w:r>
      <w:r>
        <w:rPr>
          <w:rFonts w:ascii="Times New Roman" w:hAnsi="Times New Roman" w:cs="Times New Roman"/>
          <w:sz w:val="28"/>
          <w:szCs w:val="28"/>
        </w:rPr>
        <w:t>运行维护过程中发现</w:t>
      </w:r>
      <w:r>
        <w:rPr>
          <w:rFonts w:hint="eastAsia" w:ascii="Times New Roman" w:hAnsi="Times New Roman" w:cs="Times New Roman"/>
          <w:sz w:val="28"/>
          <w:szCs w:val="28"/>
        </w:rPr>
        <w:t>底部</w:t>
      </w:r>
      <w:r>
        <w:rPr>
          <w:rFonts w:ascii="Times New Roman" w:hAnsi="Times New Roman" w:cs="Times New Roman"/>
          <w:sz w:val="28"/>
          <w:szCs w:val="28"/>
        </w:rPr>
        <w:t>缺失、</w:t>
      </w:r>
      <w:r>
        <w:rPr>
          <w:rFonts w:hint="eastAsia" w:ascii="Times New Roman" w:hAnsi="Times New Roman" w:cs="Times New Roman"/>
          <w:sz w:val="28"/>
          <w:szCs w:val="28"/>
        </w:rPr>
        <w:t>渗漏</w:t>
      </w:r>
      <w:r>
        <w:rPr>
          <w:rFonts w:ascii="Times New Roman" w:hAnsi="Times New Roman" w:cs="Times New Roman"/>
          <w:sz w:val="28"/>
          <w:szCs w:val="28"/>
        </w:rPr>
        <w:t>严重等问题需要</w:t>
      </w:r>
      <w:r>
        <w:rPr>
          <w:rFonts w:hint="eastAsia" w:ascii="Times New Roman" w:hAnsi="Times New Roman" w:cs="Times New Roman"/>
          <w:sz w:val="28"/>
          <w:szCs w:val="28"/>
        </w:rPr>
        <w:t>对</w:t>
      </w:r>
      <w:r>
        <w:rPr>
          <w:rFonts w:ascii="Times New Roman" w:hAnsi="Times New Roman" w:cs="Times New Roman"/>
          <w:sz w:val="28"/>
          <w:szCs w:val="28"/>
        </w:rPr>
        <w:t>化粪池</w:t>
      </w:r>
      <w:r>
        <w:rPr>
          <w:rFonts w:hint="eastAsia" w:ascii="Times New Roman" w:hAnsi="Times New Roman" w:cs="Times New Roman"/>
          <w:sz w:val="28"/>
          <w:szCs w:val="28"/>
        </w:rPr>
        <w:t>进行</w:t>
      </w:r>
      <w:r>
        <w:rPr>
          <w:rFonts w:ascii="Times New Roman" w:hAnsi="Times New Roman" w:cs="Times New Roman"/>
          <w:sz w:val="28"/>
          <w:szCs w:val="28"/>
        </w:rPr>
        <w:t>整体更换或重建时，</w:t>
      </w:r>
      <w:r>
        <w:rPr>
          <w:rFonts w:hint="eastAsia" w:ascii="Times New Roman" w:hAnsi="Times New Roman" w:cs="Times New Roman"/>
          <w:sz w:val="28"/>
          <w:szCs w:val="28"/>
        </w:rPr>
        <w:t>设计需符合现行</w:t>
      </w:r>
      <w:r>
        <w:rPr>
          <w:rFonts w:ascii="Times New Roman" w:hAnsi="Times New Roman" w:cs="Times New Roman"/>
          <w:sz w:val="28"/>
          <w:szCs w:val="28"/>
        </w:rPr>
        <w:t>国家标准《</w:t>
      </w:r>
      <w:r>
        <w:rPr>
          <w:rFonts w:hint="eastAsia" w:ascii="Times New Roman" w:hAnsi="Times New Roman" w:cs="Times New Roman"/>
          <w:sz w:val="28"/>
          <w:szCs w:val="28"/>
        </w:rPr>
        <w:t>建筑</w:t>
      </w:r>
      <w:r>
        <w:rPr>
          <w:rFonts w:ascii="Times New Roman" w:hAnsi="Times New Roman" w:cs="Times New Roman"/>
          <w:sz w:val="28"/>
          <w:szCs w:val="28"/>
        </w:rPr>
        <w:t>给水排水设计标准》</w:t>
      </w:r>
      <w:r>
        <w:rPr>
          <w:rFonts w:hint="eastAsia" w:ascii="Times New Roman" w:hAnsi="Times New Roman" w:cs="Times New Roman"/>
          <w:sz w:val="28"/>
          <w:szCs w:val="28"/>
        </w:rPr>
        <w:t>GB 50015的</w:t>
      </w:r>
      <w:r>
        <w:rPr>
          <w:rFonts w:ascii="Times New Roman" w:hAnsi="Times New Roman" w:cs="Times New Roman"/>
          <w:sz w:val="28"/>
          <w:szCs w:val="28"/>
        </w:rPr>
        <w:t>有关规定</w:t>
      </w:r>
      <w:r>
        <w:rPr>
          <w:rFonts w:hint="eastAsia" w:ascii="Times New Roman" w:hAnsi="Times New Roman" w:cs="Times New Roman"/>
          <w:sz w:val="28"/>
          <w:szCs w:val="28"/>
        </w:rPr>
        <w:t>。</w:t>
      </w:r>
      <w:r>
        <w:rPr>
          <w:rFonts w:ascii="Times New Roman" w:hAnsi="Times New Roman" w:cs="Times New Roman"/>
          <w:sz w:val="28"/>
          <w:szCs w:val="28"/>
        </w:rPr>
        <w:t>根据化粪池材质不同，仍</w:t>
      </w:r>
      <w:r>
        <w:rPr>
          <w:rFonts w:hint="eastAsia" w:ascii="Times New Roman" w:hAnsi="Times New Roman" w:cs="Times New Roman"/>
          <w:sz w:val="28"/>
          <w:szCs w:val="28"/>
        </w:rPr>
        <w:t>需</w:t>
      </w:r>
      <w:r>
        <w:rPr>
          <w:rFonts w:ascii="Times New Roman" w:hAnsi="Times New Roman" w:cs="Times New Roman"/>
          <w:sz w:val="28"/>
          <w:szCs w:val="28"/>
        </w:rPr>
        <w:t>符合现行行业标准《</w:t>
      </w:r>
      <w:r>
        <w:rPr>
          <w:rFonts w:hint="eastAsia" w:ascii="Times New Roman" w:hAnsi="Times New Roman" w:cs="Times New Roman"/>
          <w:sz w:val="28"/>
          <w:szCs w:val="28"/>
        </w:rPr>
        <w:t>玻璃钢</w:t>
      </w:r>
      <w:r>
        <w:rPr>
          <w:rFonts w:ascii="Times New Roman" w:hAnsi="Times New Roman" w:cs="Times New Roman"/>
          <w:sz w:val="28"/>
          <w:szCs w:val="28"/>
        </w:rPr>
        <w:t>化粪池技术要求》</w:t>
      </w:r>
      <w:r>
        <w:rPr>
          <w:rFonts w:hint="eastAsia" w:ascii="Times New Roman" w:hAnsi="Times New Roman" w:cs="Times New Roman"/>
          <w:sz w:val="28"/>
          <w:szCs w:val="28"/>
        </w:rPr>
        <w:t>CJ/T 409、</w:t>
      </w:r>
      <w:r>
        <w:rPr>
          <w:rFonts w:ascii="Times New Roman" w:hAnsi="Times New Roman" w:cs="Times New Roman"/>
          <w:sz w:val="28"/>
          <w:szCs w:val="28"/>
        </w:rPr>
        <w:t>《</w:t>
      </w:r>
      <w:r>
        <w:rPr>
          <w:rFonts w:hint="eastAsia" w:ascii="Times New Roman" w:hAnsi="Times New Roman" w:cs="Times New Roman"/>
          <w:sz w:val="28"/>
          <w:szCs w:val="28"/>
        </w:rPr>
        <w:t>塑料</w:t>
      </w:r>
      <w:r>
        <w:rPr>
          <w:rFonts w:ascii="Times New Roman" w:hAnsi="Times New Roman" w:cs="Times New Roman"/>
          <w:sz w:val="28"/>
          <w:szCs w:val="28"/>
        </w:rPr>
        <w:t>化粪池》</w:t>
      </w:r>
      <w:r>
        <w:rPr>
          <w:rFonts w:hint="eastAsia" w:ascii="Times New Roman" w:hAnsi="Times New Roman" w:cs="Times New Roman"/>
          <w:sz w:val="28"/>
          <w:szCs w:val="28"/>
        </w:rPr>
        <w:t>CJ/T 489、</w:t>
      </w:r>
      <w:r>
        <w:rPr>
          <w:rFonts w:ascii="Times New Roman" w:hAnsi="Times New Roman" w:cs="Times New Roman"/>
          <w:sz w:val="28"/>
          <w:szCs w:val="28"/>
        </w:rPr>
        <w:t>《</w:t>
      </w:r>
      <w:r>
        <w:rPr>
          <w:rFonts w:hint="eastAsia" w:ascii="Times New Roman" w:hAnsi="Times New Roman" w:cs="Times New Roman"/>
          <w:sz w:val="28"/>
          <w:szCs w:val="28"/>
        </w:rPr>
        <w:t>预制</w:t>
      </w:r>
      <w:r>
        <w:rPr>
          <w:rFonts w:ascii="Times New Roman" w:hAnsi="Times New Roman" w:cs="Times New Roman"/>
          <w:sz w:val="28"/>
          <w:szCs w:val="28"/>
        </w:rPr>
        <w:t>钢筋混凝土化粪池》</w:t>
      </w:r>
      <w:r>
        <w:rPr>
          <w:rFonts w:hint="eastAsia" w:ascii="Times New Roman" w:hAnsi="Times New Roman" w:cs="Times New Roman"/>
          <w:sz w:val="28"/>
          <w:szCs w:val="28"/>
        </w:rPr>
        <w:t>JC/T 2460等</w:t>
      </w:r>
      <w:r>
        <w:rPr>
          <w:rFonts w:ascii="Times New Roman" w:hAnsi="Times New Roman" w:cs="Times New Roman"/>
          <w:sz w:val="28"/>
          <w:szCs w:val="28"/>
        </w:rPr>
        <w:t>有关规定。</w:t>
      </w:r>
    </w:p>
    <w:p>
      <w:pPr>
        <w:pStyle w:val="31"/>
        <w:spacing w:line="360" w:lineRule="auto"/>
        <w:ind w:firstLine="560"/>
        <w:rPr>
          <w:rFonts w:ascii="Times New Roman" w:hAnsi="Times New Roman" w:cs="Times New Roman"/>
          <w:sz w:val="28"/>
          <w:szCs w:val="28"/>
        </w:rPr>
        <w:sectPr>
          <w:footerReference r:id="rId9" w:type="default"/>
          <w:pgSz w:w="11906" w:h="16838"/>
          <w:pgMar w:top="1440" w:right="1800" w:bottom="1440" w:left="1800" w:header="851" w:footer="992" w:gutter="0"/>
          <w:pgNumType w:fmt="decimal"/>
          <w:cols w:space="425" w:num="1"/>
          <w:docGrid w:type="lines" w:linePitch="312" w:charSpace="0"/>
        </w:sectPr>
      </w:pPr>
    </w:p>
    <w:p>
      <w:pPr>
        <w:pStyle w:val="2"/>
        <w:numPr>
          <w:ilvl w:val="0"/>
          <w:numId w:val="12"/>
        </w:numPr>
        <w:spacing w:before="120" w:after="0" w:line="360" w:lineRule="auto"/>
        <w:jc w:val="center"/>
        <w:rPr>
          <w:rFonts w:ascii="Times New Roman" w:hAnsi="Times New Roman" w:eastAsia="黑体" w:cs="Times New Roman"/>
          <w:sz w:val="32"/>
          <w:szCs w:val="32"/>
        </w:rPr>
      </w:pPr>
      <w:bookmarkStart w:id="73" w:name="_Toc4611"/>
      <w:bookmarkStart w:id="74" w:name="_Toc14383"/>
      <w:r>
        <w:rPr>
          <w:rFonts w:ascii="Times New Roman" w:hAnsi="Times New Roman" w:eastAsia="黑体" w:cs="Times New Roman"/>
          <w:sz w:val="32"/>
          <w:szCs w:val="32"/>
        </w:rPr>
        <w:t>术语</w:t>
      </w:r>
      <w:bookmarkEnd w:id="73"/>
      <w:bookmarkEnd w:id="74"/>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2.0.2</w:t>
      </w:r>
      <w:r>
        <w:rPr>
          <w:rFonts w:ascii="Times New Roman" w:hAnsi="Times New Roman" w:cs="Times New Roman"/>
          <w:b/>
          <w:sz w:val="28"/>
          <w:szCs w:val="28"/>
        </w:rPr>
        <w:t xml:space="preserve"> </w:t>
      </w:r>
      <w:r>
        <w:rPr>
          <w:rFonts w:ascii="Times New Roman" w:hAnsi="Times New Roman" w:cs="Times New Roman"/>
          <w:sz w:val="28"/>
          <w:szCs w:val="28"/>
        </w:rPr>
        <w:t>《</w:t>
      </w:r>
      <w:r>
        <w:rPr>
          <w:rFonts w:hint="eastAsia" w:ascii="Times New Roman" w:hAnsi="Times New Roman" w:cs="Times New Roman"/>
          <w:sz w:val="28"/>
          <w:szCs w:val="28"/>
        </w:rPr>
        <w:t>市容环境卫生术语标准</w:t>
      </w:r>
      <w:r>
        <w:rPr>
          <w:rFonts w:ascii="Times New Roman" w:hAnsi="Times New Roman" w:cs="Times New Roman"/>
          <w:sz w:val="28"/>
          <w:szCs w:val="28"/>
        </w:rPr>
        <w:t>》</w:t>
      </w:r>
      <w:r>
        <w:rPr>
          <w:rFonts w:hint="eastAsia" w:ascii="Times New Roman" w:hAnsi="Times New Roman" w:cs="Times New Roman"/>
          <w:sz w:val="28"/>
          <w:szCs w:val="28"/>
        </w:rPr>
        <w:t>CJJ/T 65-2004第4.4.1条</w:t>
      </w:r>
      <w:r>
        <w:rPr>
          <w:rFonts w:ascii="Times New Roman" w:hAnsi="Times New Roman" w:cs="Times New Roman"/>
          <w:sz w:val="28"/>
          <w:szCs w:val="28"/>
        </w:rPr>
        <w:t>对吸粪车定义</w:t>
      </w:r>
      <w:r>
        <w:rPr>
          <w:rFonts w:hint="eastAsia" w:ascii="Times New Roman" w:hAnsi="Times New Roman" w:cs="Times New Roman"/>
          <w:sz w:val="28"/>
          <w:szCs w:val="28"/>
        </w:rPr>
        <w:t>如下</w:t>
      </w:r>
      <w:r>
        <w:rPr>
          <w:rFonts w:ascii="Times New Roman" w:hAnsi="Times New Roman" w:cs="Times New Roman"/>
          <w:sz w:val="28"/>
          <w:szCs w:val="28"/>
        </w:rPr>
        <w:t>：</w:t>
      </w:r>
      <w:r>
        <w:rPr>
          <w:rFonts w:hint="eastAsia" w:ascii="Times New Roman" w:hAnsi="Times New Roman" w:cs="Times New Roman"/>
          <w:sz w:val="28"/>
          <w:szCs w:val="28"/>
        </w:rPr>
        <w:t>装备有真空泵，靠罐内真空将粪便吸入罐体内，利用气压或自流排出体的式汽车。根据</w:t>
      </w:r>
      <w:r>
        <w:rPr>
          <w:rFonts w:ascii="Times New Roman" w:hAnsi="Times New Roman" w:cs="Times New Roman"/>
          <w:sz w:val="28"/>
          <w:szCs w:val="28"/>
        </w:rPr>
        <w:t>本市吸粪车</w:t>
      </w:r>
      <w:r>
        <w:rPr>
          <w:rFonts w:hint="eastAsia" w:ascii="Times New Roman" w:hAnsi="Times New Roman" w:cs="Times New Roman"/>
          <w:sz w:val="28"/>
          <w:szCs w:val="28"/>
        </w:rPr>
        <w:t>装配</w:t>
      </w:r>
      <w:r>
        <w:rPr>
          <w:rFonts w:ascii="Times New Roman" w:hAnsi="Times New Roman" w:cs="Times New Roman"/>
          <w:sz w:val="28"/>
          <w:szCs w:val="28"/>
        </w:rPr>
        <w:t>配置</w:t>
      </w:r>
      <w:r>
        <w:rPr>
          <w:rFonts w:hint="eastAsia" w:ascii="Times New Roman" w:hAnsi="Times New Roman" w:cs="Times New Roman"/>
          <w:sz w:val="28"/>
          <w:szCs w:val="28"/>
        </w:rPr>
        <w:t>实际</w:t>
      </w:r>
      <w:r>
        <w:rPr>
          <w:rFonts w:ascii="Times New Roman" w:hAnsi="Times New Roman" w:cs="Times New Roman"/>
          <w:sz w:val="28"/>
          <w:szCs w:val="28"/>
        </w:rPr>
        <w:t>情况，在</w:t>
      </w:r>
      <w:r>
        <w:rPr>
          <w:rFonts w:hint="eastAsia" w:ascii="Times New Roman" w:hAnsi="Times New Roman" w:cs="Times New Roman"/>
          <w:sz w:val="28"/>
          <w:szCs w:val="28"/>
        </w:rPr>
        <w:t>行业</w:t>
      </w:r>
      <w:r>
        <w:rPr>
          <w:rFonts w:ascii="Times New Roman" w:hAnsi="Times New Roman" w:cs="Times New Roman"/>
          <w:sz w:val="28"/>
          <w:szCs w:val="28"/>
        </w:rPr>
        <w:t>标准术语</w:t>
      </w:r>
      <w:r>
        <w:rPr>
          <w:rFonts w:hint="eastAsia" w:ascii="Times New Roman" w:hAnsi="Times New Roman" w:cs="Times New Roman"/>
          <w:sz w:val="28"/>
          <w:szCs w:val="28"/>
        </w:rPr>
        <w:t>定义</w:t>
      </w:r>
      <w:r>
        <w:rPr>
          <w:rFonts w:ascii="Times New Roman" w:hAnsi="Times New Roman" w:cs="Times New Roman"/>
          <w:sz w:val="28"/>
          <w:szCs w:val="28"/>
        </w:rPr>
        <w:t>基础上，补充水泵的作业方式。</w:t>
      </w:r>
    </w:p>
    <w:p>
      <w:pPr>
        <w:pStyle w:val="31"/>
        <w:spacing w:line="360" w:lineRule="auto"/>
        <w:ind w:firstLine="0" w:firstLineChars="0"/>
      </w:pPr>
    </w:p>
    <w:p>
      <w:pPr>
        <w:pStyle w:val="2"/>
        <w:spacing w:before="120" w:after="0" w:line="360" w:lineRule="auto"/>
        <w:jc w:val="center"/>
        <w:rPr>
          <w:rFonts w:ascii="Times New Roman" w:hAnsi="Times New Roman" w:eastAsia="黑体" w:cs="Times New Roman"/>
          <w:sz w:val="32"/>
          <w:szCs w:val="32"/>
        </w:rPr>
        <w:sectPr>
          <w:pgSz w:w="11906" w:h="16838"/>
          <w:pgMar w:top="1440" w:right="1800" w:bottom="1440" w:left="1800" w:header="851" w:footer="992" w:gutter="0"/>
          <w:pgNumType w:fmt="decimal"/>
          <w:cols w:space="425" w:num="1"/>
          <w:docGrid w:type="lines" w:linePitch="312" w:charSpace="0"/>
        </w:sectPr>
      </w:pPr>
    </w:p>
    <w:p>
      <w:pPr>
        <w:pStyle w:val="2"/>
        <w:spacing w:before="120" w:after="0" w:line="360" w:lineRule="auto"/>
        <w:jc w:val="center"/>
        <w:rPr>
          <w:rFonts w:ascii="Times New Roman" w:hAnsi="Times New Roman" w:eastAsia="黑体" w:cs="Times New Roman"/>
          <w:sz w:val="32"/>
          <w:szCs w:val="32"/>
        </w:rPr>
      </w:pPr>
      <w:bookmarkStart w:id="75" w:name="_Toc28164"/>
      <w:bookmarkStart w:id="76" w:name="_Toc27855"/>
      <w:r>
        <w:rPr>
          <w:rFonts w:hint="eastAsia" w:ascii="Times New Roman" w:hAnsi="Times New Roman" w:eastAsia="黑体" w:cs="Times New Roman"/>
          <w:sz w:val="32"/>
          <w:szCs w:val="32"/>
        </w:rPr>
        <w:t>3 基本</w:t>
      </w:r>
      <w:r>
        <w:rPr>
          <w:rFonts w:ascii="Times New Roman" w:hAnsi="Times New Roman" w:eastAsia="黑体" w:cs="Times New Roman"/>
          <w:sz w:val="32"/>
          <w:szCs w:val="32"/>
        </w:rPr>
        <w:t>规定</w:t>
      </w:r>
      <w:bookmarkEnd w:id="75"/>
      <w:bookmarkEnd w:id="76"/>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3.0.</w:t>
      </w:r>
      <w:r>
        <w:rPr>
          <w:rFonts w:ascii="Times New Roman" w:hAnsi="Times New Roman" w:cs="Times New Roman"/>
          <w:b/>
          <w:sz w:val="28"/>
          <w:szCs w:val="28"/>
        </w:rPr>
        <w:t xml:space="preserve">2 </w:t>
      </w:r>
      <w:r>
        <w:rPr>
          <w:rFonts w:hint="eastAsia" w:ascii="Times New Roman" w:hAnsi="Times New Roman" w:cs="Times New Roman"/>
          <w:sz w:val="28"/>
          <w:szCs w:val="28"/>
        </w:rPr>
        <w:t>为</w:t>
      </w:r>
      <w:r>
        <w:rPr>
          <w:rFonts w:ascii="Times New Roman" w:hAnsi="Times New Roman" w:cs="Times New Roman"/>
          <w:sz w:val="28"/>
          <w:szCs w:val="28"/>
        </w:rPr>
        <w:t>进一步提高化粪池运行维护管理水平，</w:t>
      </w:r>
      <w:r>
        <w:rPr>
          <w:rFonts w:hint="eastAsia" w:ascii="Times New Roman" w:hAnsi="Times New Roman" w:cs="Times New Roman"/>
          <w:sz w:val="28"/>
          <w:szCs w:val="28"/>
        </w:rPr>
        <w:t>可</w:t>
      </w:r>
      <w:r>
        <w:rPr>
          <w:rFonts w:ascii="Times New Roman" w:hAnsi="Times New Roman" w:cs="Times New Roman"/>
          <w:sz w:val="28"/>
          <w:szCs w:val="28"/>
        </w:rPr>
        <w:t>结合</w:t>
      </w:r>
      <w:r>
        <w:rPr>
          <w:rFonts w:hint="eastAsia" w:ascii="Times New Roman" w:hAnsi="Times New Roman" w:cs="Times New Roman"/>
          <w:sz w:val="28"/>
          <w:szCs w:val="28"/>
        </w:rPr>
        <w:t>本市</w:t>
      </w:r>
      <w:r>
        <w:rPr>
          <w:rFonts w:ascii="Times New Roman" w:hAnsi="Times New Roman" w:cs="Times New Roman"/>
          <w:sz w:val="28"/>
          <w:szCs w:val="28"/>
        </w:rPr>
        <w:t>城市网格化综合管理</w:t>
      </w:r>
      <w:r>
        <w:rPr>
          <w:rFonts w:hint="eastAsia" w:ascii="Times New Roman" w:hAnsi="Times New Roman" w:cs="Times New Roman"/>
          <w:sz w:val="28"/>
          <w:szCs w:val="28"/>
        </w:rPr>
        <w:t>等</w:t>
      </w:r>
      <w:r>
        <w:rPr>
          <w:rFonts w:ascii="Times New Roman" w:hAnsi="Times New Roman" w:cs="Times New Roman"/>
          <w:sz w:val="28"/>
          <w:szCs w:val="28"/>
        </w:rPr>
        <w:t>工作</w:t>
      </w:r>
      <w:r>
        <w:rPr>
          <w:rFonts w:hint="eastAsia" w:ascii="Times New Roman" w:hAnsi="Times New Roman" w:cs="Times New Roman"/>
          <w:sz w:val="28"/>
          <w:szCs w:val="28"/>
        </w:rPr>
        <w:t>对化粪池</w:t>
      </w:r>
      <w:r>
        <w:rPr>
          <w:rFonts w:ascii="Times New Roman" w:hAnsi="Times New Roman" w:cs="Times New Roman"/>
          <w:sz w:val="28"/>
          <w:szCs w:val="28"/>
        </w:rPr>
        <w:t>实施信息化管理，</w:t>
      </w:r>
      <w:r>
        <w:rPr>
          <w:rFonts w:hint="eastAsia" w:ascii="Times New Roman" w:hAnsi="Times New Roman" w:cs="Times New Roman"/>
          <w:sz w:val="28"/>
          <w:szCs w:val="28"/>
        </w:rPr>
        <w:t>通过网格化</w:t>
      </w:r>
      <w:r>
        <w:rPr>
          <w:rFonts w:ascii="Times New Roman" w:hAnsi="Times New Roman" w:cs="Times New Roman"/>
          <w:sz w:val="28"/>
          <w:szCs w:val="28"/>
        </w:rPr>
        <w:t>系统管理平台等记录化粪池</w:t>
      </w:r>
      <w:r>
        <w:rPr>
          <w:rFonts w:hint="eastAsia" w:ascii="Times New Roman" w:hAnsi="Times New Roman" w:cs="Times New Roman"/>
          <w:sz w:val="28"/>
          <w:szCs w:val="28"/>
        </w:rPr>
        <w:t>位置</w:t>
      </w:r>
      <w:r>
        <w:rPr>
          <w:rFonts w:ascii="Times New Roman" w:hAnsi="Times New Roman" w:cs="Times New Roman"/>
          <w:sz w:val="28"/>
          <w:szCs w:val="28"/>
        </w:rPr>
        <w:t>、</w:t>
      </w:r>
      <w:r>
        <w:rPr>
          <w:rFonts w:hint="eastAsia" w:ascii="Times New Roman" w:hAnsi="Times New Roman" w:cs="Times New Roman"/>
          <w:sz w:val="28"/>
          <w:szCs w:val="28"/>
        </w:rPr>
        <w:t>容积</w:t>
      </w:r>
      <w:r>
        <w:rPr>
          <w:rFonts w:ascii="Times New Roman" w:hAnsi="Times New Roman" w:cs="Times New Roman"/>
          <w:sz w:val="28"/>
          <w:szCs w:val="28"/>
        </w:rPr>
        <w:t>、材质等</w:t>
      </w:r>
      <w:r>
        <w:rPr>
          <w:rFonts w:hint="eastAsia" w:ascii="Times New Roman" w:hAnsi="Times New Roman" w:cs="Times New Roman"/>
          <w:sz w:val="28"/>
          <w:szCs w:val="28"/>
        </w:rPr>
        <w:t>基本</w:t>
      </w:r>
      <w:r>
        <w:rPr>
          <w:rFonts w:ascii="Times New Roman" w:hAnsi="Times New Roman" w:cs="Times New Roman"/>
          <w:sz w:val="28"/>
          <w:szCs w:val="28"/>
        </w:rPr>
        <w:t>信息</w:t>
      </w:r>
      <w:r>
        <w:rPr>
          <w:rFonts w:hint="eastAsia" w:ascii="Times New Roman" w:hAnsi="Times New Roman" w:cs="Times New Roman"/>
          <w:sz w:val="28"/>
          <w:szCs w:val="28"/>
        </w:rPr>
        <w:t>。</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3.0.</w:t>
      </w:r>
      <w:r>
        <w:rPr>
          <w:rFonts w:ascii="Times New Roman" w:hAnsi="Times New Roman" w:cs="Times New Roman"/>
          <w:b/>
          <w:sz w:val="28"/>
          <w:szCs w:val="28"/>
        </w:rPr>
        <w:t>3</w:t>
      </w:r>
      <w:r>
        <w:rPr>
          <w:rFonts w:hint="eastAsia" w:ascii="Times New Roman" w:hAnsi="Times New Roman" w:cs="Times New Roman"/>
          <w:sz w:val="28"/>
          <w:szCs w:val="28"/>
        </w:rPr>
        <w:t>运行</w:t>
      </w:r>
      <w:r>
        <w:rPr>
          <w:rFonts w:ascii="Times New Roman" w:hAnsi="Times New Roman" w:cs="Times New Roman"/>
          <w:sz w:val="28"/>
          <w:szCs w:val="28"/>
        </w:rPr>
        <w:t>维护</w:t>
      </w:r>
      <w:r>
        <w:rPr>
          <w:rFonts w:hint="eastAsia" w:ascii="Times New Roman" w:hAnsi="Times New Roman" w:cs="Times New Roman"/>
          <w:sz w:val="28"/>
          <w:szCs w:val="28"/>
        </w:rPr>
        <w:t>人员</w:t>
      </w:r>
      <w:r>
        <w:rPr>
          <w:rFonts w:ascii="Times New Roman" w:hAnsi="Times New Roman" w:cs="Times New Roman"/>
          <w:sz w:val="28"/>
          <w:szCs w:val="28"/>
        </w:rPr>
        <w:t>包括</w:t>
      </w:r>
      <w:r>
        <w:rPr>
          <w:rFonts w:hint="eastAsia" w:ascii="Times New Roman" w:hAnsi="Times New Roman" w:cs="Times New Roman"/>
          <w:sz w:val="28"/>
          <w:szCs w:val="28"/>
        </w:rPr>
        <w:t>：从事日常巡视、</w:t>
      </w:r>
      <w:r>
        <w:rPr>
          <w:rFonts w:ascii="Times New Roman" w:hAnsi="Times New Roman" w:cs="Times New Roman"/>
          <w:sz w:val="28"/>
          <w:szCs w:val="28"/>
        </w:rPr>
        <w:t>内部检查</w:t>
      </w:r>
      <w:r>
        <w:rPr>
          <w:rFonts w:hint="eastAsia" w:ascii="Times New Roman" w:hAnsi="Times New Roman" w:cs="Times New Roman"/>
          <w:sz w:val="28"/>
          <w:szCs w:val="28"/>
        </w:rPr>
        <w:t>的人员，以及</w:t>
      </w:r>
      <w:r>
        <w:rPr>
          <w:rFonts w:ascii="Times New Roman" w:hAnsi="Times New Roman" w:cs="Times New Roman"/>
          <w:sz w:val="28"/>
          <w:szCs w:val="28"/>
        </w:rPr>
        <w:t>抽吸作业</w:t>
      </w:r>
      <w:r>
        <w:rPr>
          <w:rFonts w:hint="eastAsia" w:ascii="Times New Roman" w:hAnsi="Times New Roman" w:cs="Times New Roman"/>
          <w:sz w:val="28"/>
          <w:szCs w:val="28"/>
        </w:rPr>
        <w:t>人员</w:t>
      </w:r>
      <w:r>
        <w:rPr>
          <w:rFonts w:ascii="Times New Roman" w:hAnsi="Times New Roman" w:cs="Times New Roman"/>
          <w:sz w:val="28"/>
          <w:szCs w:val="28"/>
        </w:rPr>
        <w:t>。化粪</w:t>
      </w:r>
      <w:r>
        <w:rPr>
          <w:rFonts w:hint="eastAsia" w:ascii="Times New Roman" w:hAnsi="Times New Roman" w:cs="Times New Roman"/>
          <w:sz w:val="28"/>
          <w:szCs w:val="28"/>
        </w:rPr>
        <w:t>池内</w:t>
      </w:r>
      <w:r>
        <w:rPr>
          <w:rFonts w:ascii="Times New Roman" w:hAnsi="Times New Roman" w:cs="Times New Roman"/>
          <w:sz w:val="28"/>
          <w:szCs w:val="28"/>
        </w:rPr>
        <w:t>易</w:t>
      </w:r>
      <w:r>
        <w:rPr>
          <w:rFonts w:hint="eastAsia" w:ascii="Times New Roman" w:hAnsi="Times New Roman" w:cs="Times New Roman"/>
          <w:sz w:val="28"/>
          <w:szCs w:val="28"/>
        </w:rPr>
        <w:t>积聚CH</w:t>
      </w:r>
      <w:r>
        <w:rPr>
          <w:rFonts w:hint="eastAsia" w:ascii="Times New Roman" w:hAnsi="Times New Roman" w:cs="Times New Roman"/>
          <w:sz w:val="28"/>
          <w:szCs w:val="28"/>
          <w:vertAlign w:val="subscript"/>
        </w:rPr>
        <w:t>4</w:t>
      </w:r>
      <w:r>
        <w:rPr>
          <w:rFonts w:hint="eastAsia" w:ascii="Times New Roman" w:hAnsi="Times New Roman" w:cs="Times New Roman"/>
          <w:sz w:val="28"/>
          <w:szCs w:val="28"/>
        </w:rPr>
        <w:t>、H</w:t>
      </w:r>
      <w:r>
        <w:rPr>
          <w:rFonts w:hint="eastAsia" w:ascii="Times New Roman" w:hAnsi="Times New Roman" w:cs="Times New Roman"/>
          <w:sz w:val="28"/>
          <w:szCs w:val="28"/>
          <w:vertAlign w:val="subscript"/>
        </w:rPr>
        <w:t>2</w:t>
      </w:r>
      <w:r>
        <w:rPr>
          <w:rFonts w:hint="eastAsia" w:ascii="Times New Roman" w:hAnsi="Times New Roman" w:cs="Times New Roman"/>
          <w:sz w:val="28"/>
          <w:szCs w:val="28"/>
        </w:rPr>
        <w:t>S等有害</w:t>
      </w:r>
      <w:r>
        <w:rPr>
          <w:rFonts w:ascii="Times New Roman" w:hAnsi="Times New Roman" w:cs="Times New Roman"/>
          <w:sz w:val="28"/>
          <w:szCs w:val="28"/>
        </w:rPr>
        <w:t>气体，</w:t>
      </w:r>
      <w:r>
        <w:rPr>
          <w:rFonts w:hint="eastAsia" w:ascii="Times New Roman" w:hAnsi="Times New Roman" w:cs="Times New Roman"/>
          <w:sz w:val="28"/>
          <w:szCs w:val="28"/>
        </w:rPr>
        <w:t>化粪池内及</w:t>
      </w:r>
      <w:r>
        <w:rPr>
          <w:rFonts w:ascii="Times New Roman" w:hAnsi="Times New Roman" w:cs="Times New Roman"/>
          <w:sz w:val="28"/>
          <w:szCs w:val="28"/>
        </w:rPr>
        <w:t>井口</w:t>
      </w:r>
      <w:r>
        <w:rPr>
          <w:rFonts w:hint="eastAsia" w:ascii="Times New Roman" w:hAnsi="Times New Roman" w:cs="Times New Roman"/>
          <w:sz w:val="28"/>
          <w:szCs w:val="28"/>
        </w:rPr>
        <w:t>周边区域是安全作业区域，开井</w:t>
      </w:r>
      <w:r>
        <w:rPr>
          <w:rFonts w:ascii="Times New Roman" w:hAnsi="Times New Roman" w:cs="Times New Roman"/>
          <w:sz w:val="28"/>
          <w:szCs w:val="28"/>
        </w:rPr>
        <w:t>作业</w:t>
      </w:r>
      <w:r>
        <w:rPr>
          <w:rFonts w:hint="eastAsia" w:ascii="Times New Roman" w:hAnsi="Times New Roman" w:cs="Times New Roman"/>
          <w:sz w:val="28"/>
          <w:szCs w:val="28"/>
        </w:rPr>
        <w:t>需</w:t>
      </w:r>
      <w:r>
        <w:rPr>
          <w:rFonts w:ascii="Times New Roman" w:hAnsi="Times New Roman" w:cs="Times New Roman"/>
          <w:sz w:val="28"/>
          <w:szCs w:val="28"/>
        </w:rPr>
        <w:t>遵守安全操作规程要求，</w:t>
      </w:r>
      <w:r>
        <w:rPr>
          <w:rFonts w:hint="eastAsia" w:ascii="Times New Roman" w:hAnsi="Times New Roman" w:cs="Times New Roman"/>
          <w:sz w:val="28"/>
          <w:szCs w:val="28"/>
        </w:rPr>
        <w:t>运行</w:t>
      </w:r>
      <w:r>
        <w:rPr>
          <w:rFonts w:ascii="Times New Roman" w:hAnsi="Times New Roman" w:cs="Times New Roman"/>
          <w:sz w:val="28"/>
          <w:szCs w:val="28"/>
        </w:rPr>
        <w:t>维护单位</w:t>
      </w:r>
      <w:r>
        <w:rPr>
          <w:rFonts w:hint="eastAsia" w:ascii="Times New Roman" w:hAnsi="Times New Roman" w:cs="Times New Roman"/>
          <w:sz w:val="28"/>
          <w:szCs w:val="28"/>
        </w:rPr>
        <w:t>要</w:t>
      </w:r>
      <w:r>
        <w:rPr>
          <w:rFonts w:ascii="Times New Roman" w:hAnsi="Times New Roman" w:cs="Times New Roman"/>
          <w:sz w:val="28"/>
          <w:szCs w:val="28"/>
        </w:rPr>
        <w:t>加强对运行维护</w:t>
      </w:r>
      <w:r>
        <w:rPr>
          <w:rFonts w:hint="eastAsia" w:ascii="Times New Roman" w:hAnsi="Times New Roman" w:cs="Times New Roman"/>
          <w:sz w:val="28"/>
          <w:szCs w:val="28"/>
        </w:rPr>
        <w:t>相关</w:t>
      </w:r>
      <w:r>
        <w:rPr>
          <w:rFonts w:ascii="Times New Roman" w:hAnsi="Times New Roman" w:cs="Times New Roman"/>
          <w:sz w:val="28"/>
          <w:szCs w:val="28"/>
        </w:rPr>
        <w:t>作业人员</w:t>
      </w:r>
      <w:r>
        <w:rPr>
          <w:rFonts w:hint="eastAsia" w:ascii="Times New Roman" w:hAnsi="Times New Roman" w:cs="Times New Roman"/>
          <w:sz w:val="28"/>
          <w:szCs w:val="28"/>
        </w:rPr>
        <w:t>安全</w:t>
      </w:r>
      <w:r>
        <w:rPr>
          <w:rFonts w:ascii="Times New Roman" w:hAnsi="Times New Roman" w:cs="Times New Roman"/>
          <w:sz w:val="28"/>
          <w:szCs w:val="28"/>
        </w:rPr>
        <w:t>生产和专业技术培训，</w:t>
      </w:r>
      <w:r>
        <w:rPr>
          <w:rFonts w:hint="eastAsia" w:ascii="Times New Roman" w:hAnsi="Times New Roman" w:cs="Times New Roman"/>
          <w:sz w:val="28"/>
          <w:szCs w:val="28"/>
        </w:rPr>
        <w:t>确保作业</w:t>
      </w:r>
      <w:r>
        <w:rPr>
          <w:rFonts w:ascii="Times New Roman" w:hAnsi="Times New Roman" w:cs="Times New Roman"/>
          <w:sz w:val="28"/>
          <w:szCs w:val="28"/>
        </w:rPr>
        <w:t>安全</w:t>
      </w:r>
      <w:r>
        <w:rPr>
          <w:rFonts w:hint="eastAsia" w:ascii="Times New Roman" w:hAnsi="Times New Roman" w:cs="Times New Roman"/>
          <w:sz w:val="28"/>
          <w:szCs w:val="28"/>
        </w:rPr>
        <w:t>。</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3.0.4</w:t>
      </w:r>
      <w:r>
        <w:rPr>
          <w:rFonts w:hint="eastAsia" w:ascii="Times New Roman" w:hAnsi="Times New Roman" w:cs="Times New Roman"/>
          <w:sz w:val="28"/>
          <w:szCs w:val="28"/>
        </w:rPr>
        <w:t xml:space="preserve"> 运维维护</w:t>
      </w:r>
      <w:r>
        <w:rPr>
          <w:rFonts w:ascii="Times New Roman" w:hAnsi="Times New Roman" w:cs="Times New Roman"/>
          <w:sz w:val="28"/>
          <w:szCs w:val="28"/>
        </w:rPr>
        <w:t>作</w:t>
      </w:r>
      <w:r>
        <w:rPr>
          <w:rFonts w:hint="eastAsia" w:ascii="Times New Roman" w:hAnsi="Times New Roman" w:cs="Times New Roman"/>
          <w:sz w:val="28"/>
          <w:szCs w:val="28"/>
        </w:rPr>
        <w:t>单位管理</w:t>
      </w:r>
      <w:r>
        <w:rPr>
          <w:rFonts w:ascii="Times New Roman" w:hAnsi="Times New Roman" w:cs="Times New Roman"/>
          <w:sz w:val="28"/>
          <w:szCs w:val="28"/>
        </w:rPr>
        <w:t>制度和安全操作规程可参照</w:t>
      </w:r>
      <w:r>
        <w:rPr>
          <w:rFonts w:hint="eastAsia" w:ascii="Times New Roman" w:hAnsi="Times New Roman" w:cs="Times New Roman"/>
          <w:sz w:val="28"/>
          <w:szCs w:val="28"/>
        </w:rPr>
        <w:t>现行行业标准《城镇排水管道维护安全技术规程》CJJ 6、《城镇排水管渠与泵站运行、维护及安全技术规程》CJJ 68和有限空间作业等有关规定提出</w:t>
      </w:r>
      <w:r>
        <w:rPr>
          <w:rFonts w:ascii="Times New Roman" w:hAnsi="Times New Roman" w:cs="Times New Roman"/>
          <w:sz w:val="28"/>
          <w:szCs w:val="28"/>
        </w:rPr>
        <w:t>。</w:t>
      </w:r>
    </w:p>
    <w:p>
      <w:pPr>
        <w:pStyle w:val="31"/>
        <w:spacing w:line="360" w:lineRule="auto"/>
        <w:ind w:firstLine="0" w:firstLineChars="0"/>
        <w:rPr>
          <w:rFonts w:ascii="Times New Roman" w:hAnsi="Times New Roman" w:cs="Times New Roman"/>
          <w:b/>
          <w:sz w:val="28"/>
          <w:szCs w:val="28"/>
        </w:rPr>
      </w:pPr>
      <w:r>
        <w:rPr>
          <w:rFonts w:hint="eastAsia" w:ascii="Times New Roman" w:hAnsi="Times New Roman" w:cs="Times New Roman"/>
          <w:b/>
          <w:sz w:val="28"/>
          <w:szCs w:val="28"/>
        </w:rPr>
        <w:t>3.0.</w:t>
      </w:r>
      <w:r>
        <w:rPr>
          <w:rFonts w:ascii="Times New Roman" w:hAnsi="Times New Roman" w:cs="Times New Roman"/>
          <w:b/>
          <w:sz w:val="28"/>
          <w:szCs w:val="28"/>
        </w:rPr>
        <w:t>6</w:t>
      </w:r>
      <w:r>
        <w:rPr>
          <w:rFonts w:hint="eastAsia" w:ascii="Times New Roman" w:hAnsi="Times New Roman" w:cs="Times New Roman"/>
          <w:b/>
          <w:sz w:val="28"/>
          <w:szCs w:val="28"/>
        </w:rPr>
        <w:t xml:space="preserve"> </w:t>
      </w:r>
      <w:r>
        <w:rPr>
          <w:rFonts w:hint="eastAsia" w:ascii="Times New Roman" w:hAnsi="Times New Roman" w:cs="Times New Roman"/>
          <w:sz w:val="28"/>
          <w:szCs w:val="28"/>
        </w:rPr>
        <w:t>化粪池</w:t>
      </w:r>
      <w:r>
        <w:rPr>
          <w:rFonts w:ascii="Times New Roman" w:hAnsi="Times New Roman" w:cs="Times New Roman"/>
          <w:sz w:val="28"/>
          <w:szCs w:val="28"/>
        </w:rPr>
        <w:t>运行维护</w:t>
      </w:r>
      <w:r>
        <w:rPr>
          <w:rFonts w:hint="eastAsia" w:ascii="Times New Roman" w:hAnsi="Times New Roman" w:cs="Times New Roman"/>
          <w:sz w:val="28"/>
          <w:szCs w:val="28"/>
        </w:rPr>
        <w:t>会</w:t>
      </w:r>
      <w:r>
        <w:rPr>
          <w:rFonts w:ascii="Times New Roman" w:hAnsi="Times New Roman" w:cs="Times New Roman"/>
          <w:sz w:val="28"/>
          <w:szCs w:val="28"/>
        </w:rPr>
        <w:t>涉及开井作业，</w:t>
      </w:r>
      <w:r>
        <w:rPr>
          <w:rFonts w:hint="eastAsia" w:ascii="Times New Roman" w:hAnsi="Times New Roman" w:cs="Times New Roman"/>
          <w:sz w:val="28"/>
          <w:szCs w:val="28"/>
        </w:rPr>
        <w:t>作业</w:t>
      </w:r>
      <w:r>
        <w:rPr>
          <w:rFonts w:ascii="Times New Roman" w:hAnsi="Times New Roman" w:cs="Times New Roman"/>
          <w:sz w:val="28"/>
          <w:szCs w:val="28"/>
        </w:rPr>
        <w:t>场地安全防护</w:t>
      </w:r>
      <w:r>
        <w:rPr>
          <w:rFonts w:hint="eastAsia" w:ascii="Times New Roman" w:hAnsi="Times New Roman" w:cs="Times New Roman"/>
          <w:sz w:val="28"/>
          <w:szCs w:val="28"/>
        </w:rPr>
        <w:t>、</w:t>
      </w:r>
      <w:r>
        <w:rPr>
          <w:rFonts w:ascii="Times New Roman" w:hAnsi="Times New Roman" w:cs="Times New Roman"/>
          <w:sz w:val="28"/>
          <w:szCs w:val="28"/>
        </w:rPr>
        <w:t>通风、</w:t>
      </w:r>
      <w:r>
        <w:rPr>
          <w:rFonts w:hint="eastAsia" w:ascii="Times New Roman" w:hAnsi="Times New Roman" w:cs="Times New Roman"/>
          <w:sz w:val="28"/>
          <w:szCs w:val="28"/>
        </w:rPr>
        <w:t>有毒有害</w:t>
      </w:r>
      <w:r>
        <w:rPr>
          <w:rFonts w:ascii="Times New Roman" w:hAnsi="Times New Roman" w:cs="Times New Roman"/>
          <w:sz w:val="28"/>
          <w:szCs w:val="28"/>
        </w:rPr>
        <w:t>气体</w:t>
      </w:r>
      <w:r>
        <w:rPr>
          <w:rFonts w:hint="eastAsia" w:ascii="Times New Roman" w:hAnsi="Times New Roman" w:cs="Times New Roman"/>
          <w:sz w:val="28"/>
          <w:szCs w:val="28"/>
        </w:rPr>
        <w:t>检测</w:t>
      </w:r>
      <w:r>
        <w:rPr>
          <w:rFonts w:ascii="Times New Roman" w:hAnsi="Times New Roman" w:cs="Times New Roman"/>
          <w:sz w:val="28"/>
          <w:szCs w:val="28"/>
        </w:rPr>
        <w:t>、</w:t>
      </w:r>
      <w:r>
        <w:rPr>
          <w:rFonts w:hint="eastAsia" w:ascii="Times New Roman" w:hAnsi="Times New Roman" w:cs="Times New Roman"/>
          <w:sz w:val="28"/>
          <w:szCs w:val="28"/>
        </w:rPr>
        <w:t>开启</w:t>
      </w:r>
      <w:r>
        <w:rPr>
          <w:rFonts w:ascii="Times New Roman" w:hAnsi="Times New Roman" w:cs="Times New Roman"/>
          <w:sz w:val="28"/>
          <w:szCs w:val="28"/>
        </w:rPr>
        <w:t>和</w:t>
      </w:r>
      <w:r>
        <w:rPr>
          <w:rFonts w:hint="eastAsia" w:ascii="Times New Roman" w:hAnsi="Times New Roman" w:cs="Times New Roman"/>
          <w:sz w:val="28"/>
          <w:szCs w:val="28"/>
        </w:rPr>
        <w:t>关闭井盖等安全</w:t>
      </w:r>
      <w:r>
        <w:rPr>
          <w:rFonts w:ascii="Times New Roman" w:hAnsi="Times New Roman" w:cs="Times New Roman"/>
          <w:sz w:val="28"/>
          <w:szCs w:val="28"/>
        </w:rPr>
        <w:t>作业操作</w:t>
      </w:r>
      <w:r>
        <w:rPr>
          <w:rFonts w:hint="eastAsia" w:ascii="Times New Roman" w:hAnsi="Times New Roman" w:cs="Times New Roman"/>
          <w:sz w:val="28"/>
          <w:szCs w:val="28"/>
        </w:rPr>
        <w:t>要求</w:t>
      </w:r>
      <w:r>
        <w:rPr>
          <w:rFonts w:ascii="Times New Roman" w:hAnsi="Times New Roman" w:cs="Times New Roman"/>
          <w:sz w:val="28"/>
          <w:szCs w:val="28"/>
        </w:rPr>
        <w:t>，</w:t>
      </w:r>
      <w:r>
        <w:rPr>
          <w:rFonts w:hint="eastAsia" w:ascii="Times New Roman" w:hAnsi="Times New Roman" w:cs="Times New Roman"/>
          <w:sz w:val="28"/>
          <w:szCs w:val="28"/>
        </w:rPr>
        <w:t>需</w:t>
      </w:r>
      <w:r>
        <w:rPr>
          <w:rFonts w:ascii="Times New Roman" w:hAnsi="Times New Roman" w:cs="Times New Roman"/>
          <w:sz w:val="28"/>
          <w:szCs w:val="28"/>
        </w:rPr>
        <w:t>按照</w:t>
      </w:r>
      <w:r>
        <w:rPr>
          <w:rFonts w:hint="eastAsia" w:ascii="Times New Roman" w:hAnsi="Times New Roman" w:cs="Times New Roman"/>
          <w:sz w:val="28"/>
          <w:szCs w:val="28"/>
        </w:rPr>
        <w:t>现行</w:t>
      </w:r>
      <w:r>
        <w:rPr>
          <w:rFonts w:ascii="Times New Roman" w:hAnsi="Times New Roman" w:cs="Times New Roman"/>
          <w:sz w:val="28"/>
          <w:szCs w:val="28"/>
        </w:rPr>
        <w:t>行业标准</w:t>
      </w:r>
      <w:r>
        <w:rPr>
          <w:rFonts w:hint="eastAsia" w:ascii="Times New Roman" w:hAnsi="Times New Roman" w:cs="Times New Roman"/>
          <w:sz w:val="28"/>
          <w:szCs w:val="28"/>
        </w:rPr>
        <w:t>《城镇排水管道维护安全技术规程》CJJ 6、《城镇排水管渠与泵站运行、维护及安全技术规程》CJJ 68和有限空间作业等有关</w:t>
      </w:r>
      <w:r>
        <w:rPr>
          <w:rFonts w:ascii="Times New Roman" w:hAnsi="Times New Roman" w:cs="Times New Roman"/>
          <w:sz w:val="28"/>
          <w:szCs w:val="28"/>
        </w:rPr>
        <w:t>规定执行。</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3.0.</w:t>
      </w:r>
      <w:r>
        <w:rPr>
          <w:rFonts w:ascii="Times New Roman" w:hAnsi="Times New Roman" w:cs="Times New Roman"/>
          <w:b/>
          <w:sz w:val="28"/>
          <w:szCs w:val="28"/>
        </w:rPr>
        <w:t>8</w:t>
      </w:r>
      <w:r>
        <w:rPr>
          <w:rFonts w:hint="eastAsia" w:ascii="Times New Roman" w:hAnsi="Times New Roman" w:cs="Times New Roman"/>
          <w:b/>
          <w:sz w:val="28"/>
          <w:szCs w:val="28"/>
        </w:rPr>
        <w:t xml:space="preserve"> </w:t>
      </w:r>
      <w:r>
        <w:rPr>
          <w:rFonts w:hint="eastAsia" w:ascii="Times New Roman" w:hAnsi="Times New Roman" w:cs="Times New Roman"/>
          <w:sz w:val="28"/>
          <w:szCs w:val="28"/>
        </w:rPr>
        <w:t>参照图集</w:t>
      </w:r>
      <w:r>
        <w:rPr>
          <w:rFonts w:ascii="Times New Roman" w:hAnsi="Times New Roman" w:cs="Times New Roman"/>
          <w:sz w:val="28"/>
          <w:szCs w:val="28"/>
        </w:rPr>
        <w:t>《</w:t>
      </w:r>
      <w:r>
        <w:rPr>
          <w:rFonts w:hint="eastAsia" w:ascii="Times New Roman" w:hAnsi="Times New Roman" w:cs="Times New Roman"/>
          <w:sz w:val="28"/>
          <w:szCs w:val="28"/>
        </w:rPr>
        <w:t>室外</w:t>
      </w:r>
      <w:r>
        <w:rPr>
          <w:rFonts w:ascii="Times New Roman" w:hAnsi="Times New Roman" w:cs="Times New Roman"/>
          <w:sz w:val="28"/>
          <w:szCs w:val="28"/>
        </w:rPr>
        <w:t>排水设施设计与施工——</w:t>
      </w:r>
      <w:r>
        <w:rPr>
          <w:rFonts w:hint="eastAsia" w:ascii="Times New Roman" w:hAnsi="Times New Roman" w:cs="Times New Roman"/>
          <w:sz w:val="28"/>
          <w:szCs w:val="28"/>
        </w:rPr>
        <w:t>钢筋</w:t>
      </w:r>
      <w:r>
        <w:rPr>
          <w:rFonts w:ascii="Times New Roman" w:hAnsi="Times New Roman" w:cs="Times New Roman"/>
          <w:sz w:val="28"/>
          <w:szCs w:val="28"/>
        </w:rPr>
        <w:t>混凝土化粪池》22</w:t>
      </w:r>
      <w:r>
        <w:rPr>
          <w:rFonts w:hint="eastAsia" w:ascii="Times New Roman" w:hAnsi="Times New Roman" w:cs="Times New Roman"/>
          <w:sz w:val="28"/>
          <w:szCs w:val="28"/>
        </w:rPr>
        <w:t>S</w:t>
      </w:r>
      <w:r>
        <w:rPr>
          <w:rFonts w:ascii="Times New Roman" w:hAnsi="Times New Roman" w:cs="Times New Roman"/>
          <w:sz w:val="28"/>
          <w:szCs w:val="28"/>
        </w:rPr>
        <w:t>702</w:t>
      </w:r>
      <w:r>
        <w:rPr>
          <w:rFonts w:hint="eastAsia" w:ascii="Times New Roman" w:hAnsi="Times New Roman" w:cs="Times New Roman"/>
          <w:sz w:val="28"/>
          <w:szCs w:val="28"/>
        </w:rPr>
        <w:t>，以</w:t>
      </w:r>
      <w:r>
        <w:rPr>
          <w:rFonts w:ascii="Times New Roman" w:hAnsi="Times New Roman" w:cs="Times New Roman"/>
          <w:sz w:val="28"/>
          <w:szCs w:val="28"/>
        </w:rPr>
        <w:t>三</w:t>
      </w:r>
      <w:r>
        <w:rPr>
          <w:rFonts w:hint="eastAsia" w:ascii="Times New Roman" w:hAnsi="Times New Roman" w:cs="Times New Roman"/>
          <w:sz w:val="28"/>
          <w:szCs w:val="28"/>
        </w:rPr>
        <w:t>格化粪池内部</w:t>
      </w:r>
      <w:r>
        <w:rPr>
          <w:rFonts w:ascii="Times New Roman" w:hAnsi="Times New Roman" w:cs="Times New Roman"/>
          <w:sz w:val="28"/>
          <w:szCs w:val="28"/>
        </w:rPr>
        <w:t>结构</w:t>
      </w:r>
      <w:r>
        <w:rPr>
          <w:rFonts w:hint="eastAsia" w:ascii="Times New Roman" w:hAnsi="Times New Roman" w:cs="Times New Roman"/>
          <w:sz w:val="28"/>
          <w:szCs w:val="28"/>
        </w:rPr>
        <w:t>为例（如</w:t>
      </w:r>
      <w:r>
        <w:rPr>
          <w:rFonts w:ascii="Times New Roman" w:hAnsi="Times New Roman" w:cs="Times New Roman"/>
          <w:sz w:val="28"/>
          <w:szCs w:val="28"/>
        </w:rPr>
        <w:t>图</w:t>
      </w:r>
      <w:r>
        <w:rPr>
          <w:rFonts w:hint="eastAsia" w:ascii="Times New Roman" w:hAnsi="Times New Roman" w:cs="Times New Roman"/>
          <w:sz w:val="28"/>
          <w:szCs w:val="28"/>
        </w:rPr>
        <w:t>1所示）</w:t>
      </w:r>
      <w:r>
        <w:rPr>
          <w:rFonts w:ascii="Times New Roman" w:hAnsi="Times New Roman" w:cs="Times New Roman"/>
          <w:sz w:val="28"/>
          <w:szCs w:val="28"/>
        </w:rPr>
        <w:t>，</w:t>
      </w:r>
      <w:r>
        <w:rPr>
          <w:rFonts w:hint="eastAsia" w:ascii="Times New Roman" w:hAnsi="Times New Roman" w:cs="Times New Roman"/>
          <w:sz w:val="28"/>
          <w:szCs w:val="28"/>
        </w:rPr>
        <w:t>如池内</w:t>
      </w:r>
      <w:r>
        <w:rPr>
          <w:rFonts w:ascii="Times New Roman" w:hAnsi="Times New Roman" w:cs="Times New Roman"/>
          <w:sz w:val="28"/>
          <w:szCs w:val="28"/>
        </w:rPr>
        <w:t>第一</w:t>
      </w:r>
      <w:r>
        <w:rPr>
          <w:rFonts w:hint="eastAsia" w:ascii="Times New Roman" w:hAnsi="Times New Roman" w:cs="Times New Roman"/>
          <w:sz w:val="28"/>
          <w:szCs w:val="28"/>
        </w:rPr>
        <w:t>格水位</w:t>
      </w:r>
      <w:r>
        <w:rPr>
          <w:rFonts w:ascii="Times New Roman" w:hAnsi="Times New Roman" w:cs="Times New Roman"/>
          <w:sz w:val="28"/>
          <w:szCs w:val="28"/>
        </w:rPr>
        <w:t>超过进水管管顶，容易造成用户排水困难</w:t>
      </w:r>
      <w:r>
        <w:rPr>
          <w:rFonts w:hint="eastAsia" w:ascii="Times New Roman" w:hAnsi="Times New Roman" w:cs="Times New Roman"/>
          <w:sz w:val="28"/>
          <w:szCs w:val="28"/>
        </w:rPr>
        <w:t>。</w:t>
      </w:r>
      <w:r>
        <w:rPr>
          <w:rFonts w:ascii="Times New Roman" w:hAnsi="Times New Roman" w:cs="Times New Roman"/>
          <w:sz w:val="28"/>
          <w:szCs w:val="28"/>
        </w:rPr>
        <w:t>因此</w:t>
      </w:r>
      <w:r>
        <w:rPr>
          <w:rFonts w:hint="eastAsia" w:ascii="Times New Roman" w:hAnsi="Times New Roman" w:cs="Times New Roman"/>
          <w:sz w:val="28"/>
          <w:szCs w:val="28"/>
        </w:rPr>
        <w:t>导则</w:t>
      </w:r>
      <w:r>
        <w:rPr>
          <w:rFonts w:ascii="Times New Roman" w:hAnsi="Times New Roman" w:cs="Times New Roman"/>
          <w:sz w:val="28"/>
          <w:szCs w:val="28"/>
        </w:rPr>
        <w:t>要求化粪池</w:t>
      </w:r>
      <w:r>
        <w:rPr>
          <w:rFonts w:hint="eastAsia" w:ascii="Times New Roman" w:hAnsi="Times New Roman" w:cs="Times New Roman"/>
          <w:sz w:val="28"/>
          <w:szCs w:val="28"/>
        </w:rPr>
        <w:t>第一格</w:t>
      </w:r>
      <w:r>
        <w:rPr>
          <w:rFonts w:ascii="Times New Roman" w:hAnsi="Times New Roman" w:cs="Times New Roman"/>
          <w:sz w:val="28"/>
          <w:szCs w:val="28"/>
        </w:rPr>
        <w:t>水位不</w:t>
      </w:r>
      <w:r>
        <w:rPr>
          <w:rFonts w:hint="eastAsia" w:ascii="Times New Roman" w:hAnsi="Times New Roman" w:cs="Times New Roman"/>
          <w:sz w:val="28"/>
          <w:szCs w:val="28"/>
        </w:rPr>
        <w:t>超过</w:t>
      </w:r>
      <w:r>
        <w:rPr>
          <w:rFonts w:ascii="Times New Roman" w:hAnsi="Times New Roman" w:cs="Times New Roman"/>
          <w:sz w:val="28"/>
          <w:szCs w:val="28"/>
        </w:rPr>
        <w:t>进水管管顶。</w:t>
      </w:r>
    </w:p>
    <w:p>
      <w:pPr>
        <w:pStyle w:val="31"/>
        <w:spacing w:line="360" w:lineRule="auto"/>
        <w:ind w:firstLine="0" w:firstLineChars="0"/>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5273675" cy="2537460"/>
            <wp:effectExtent l="0" t="0" r="3175" b="0"/>
            <wp:docPr id="2" name="图片 2" descr="C:\Users\yangxue.SMEDI_GK\Desktop\化粪池 Model (1)\化粪池 Model (1)_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C:\Users\yangxue.SMEDI_GK\Desktop\化粪池 Model (1)\化粪池 Model (1)_1.jpg"/>
                    <pic:cNvPicPr>
                      <a:picLocks noChangeAspect="true" noChangeArrowheads="true"/>
                    </pic:cNvPicPr>
                  </pic:nvPicPr>
                  <pic:blipFill>
                    <a:blip r:embed="rId11">
                      <a:extLst>
                        <a:ext uri="{28A0092B-C50C-407E-A947-70E740481C1C}">
                          <a14:useLocalDpi xmlns:a14="http://schemas.microsoft.com/office/drawing/2010/main" val="false"/>
                        </a:ext>
                      </a:extLst>
                    </a:blip>
                    <a:srcRect t="31967"/>
                    <a:stretch>
                      <a:fillRect/>
                    </a:stretch>
                  </pic:blipFill>
                  <pic:spPr>
                    <a:xfrm>
                      <a:off x="0" y="0"/>
                      <a:ext cx="5274310" cy="2537898"/>
                    </a:xfrm>
                    <a:prstGeom prst="rect">
                      <a:avLst/>
                    </a:prstGeom>
                    <a:noFill/>
                    <a:ln>
                      <a:noFill/>
                    </a:ln>
                  </pic:spPr>
                </pic:pic>
              </a:graphicData>
            </a:graphic>
          </wp:inline>
        </w:drawing>
      </w:r>
    </w:p>
    <w:p>
      <w:pPr>
        <w:pStyle w:val="31"/>
        <w:spacing w:line="360" w:lineRule="auto"/>
        <w:ind w:firstLine="0" w:firstLineChars="0"/>
        <w:jc w:val="center"/>
        <w:rPr>
          <w:rFonts w:ascii="Times New Roman" w:hAnsi="Times New Roman" w:cs="Times New Roman"/>
          <w:sz w:val="28"/>
          <w:szCs w:val="28"/>
        </w:rPr>
      </w:pPr>
      <w:r>
        <w:rPr>
          <w:rFonts w:hint="eastAsia" w:ascii="Times New Roman" w:hAnsi="Times New Roman" w:cs="Times New Roman"/>
          <w:sz w:val="28"/>
          <w:szCs w:val="28"/>
        </w:rPr>
        <w:t>图1 三格</w:t>
      </w:r>
      <w:r>
        <w:rPr>
          <w:rFonts w:ascii="Times New Roman" w:hAnsi="Times New Roman" w:cs="Times New Roman"/>
          <w:sz w:val="28"/>
          <w:szCs w:val="28"/>
        </w:rPr>
        <w:t>化粪池</w:t>
      </w:r>
      <w:r>
        <w:rPr>
          <w:rFonts w:hint="eastAsia" w:ascii="Times New Roman" w:hAnsi="Times New Roman" w:cs="Times New Roman"/>
          <w:sz w:val="28"/>
          <w:szCs w:val="28"/>
        </w:rPr>
        <w:t>内部</w:t>
      </w:r>
      <w:r>
        <w:rPr>
          <w:rFonts w:ascii="Times New Roman" w:hAnsi="Times New Roman" w:cs="Times New Roman"/>
          <w:sz w:val="28"/>
          <w:szCs w:val="28"/>
        </w:rPr>
        <w:t>结构示意图</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3.0.8</w:t>
      </w:r>
      <w:r>
        <w:rPr>
          <w:rFonts w:hint="eastAsia" w:ascii="Times New Roman" w:hAnsi="Times New Roman" w:cs="Times New Roman"/>
          <w:sz w:val="28"/>
          <w:szCs w:val="28"/>
        </w:rPr>
        <w:t xml:space="preserve"> 现行</w:t>
      </w:r>
      <w:r>
        <w:rPr>
          <w:rFonts w:ascii="Times New Roman" w:hAnsi="Times New Roman" w:cs="Times New Roman"/>
          <w:sz w:val="28"/>
          <w:szCs w:val="28"/>
        </w:rPr>
        <w:t>国家标准《</w:t>
      </w:r>
      <w:r>
        <w:rPr>
          <w:rFonts w:hint="eastAsia" w:ascii="Times New Roman" w:hAnsi="Times New Roman" w:cs="Times New Roman"/>
          <w:sz w:val="28"/>
          <w:szCs w:val="28"/>
        </w:rPr>
        <w:t>城市环境卫生设施规划标准</w:t>
      </w:r>
      <w:r>
        <w:rPr>
          <w:rFonts w:ascii="Times New Roman" w:hAnsi="Times New Roman" w:cs="Times New Roman"/>
          <w:sz w:val="28"/>
          <w:szCs w:val="28"/>
        </w:rPr>
        <w:t>》</w:t>
      </w:r>
      <w:r>
        <w:rPr>
          <w:rFonts w:hint="eastAsia" w:ascii="Times New Roman" w:hAnsi="Times New Roman" w:cs="Times New Roman"/>
          <w:sz w:val="28"/>
          <w:szCs w:val="28"/>
        </w:rPr>
        <w:t>GB/T 50337中</w:t>
      </w:r>
      <w:r>
        <w:rPr>
          <w:rFonts w:ascii="Times New Roman" w:hAnsi="Times New Roman" w:cs="Times New Roman"/>
          <w:sz w:val="28"/>
          <w:szCs w:val="28"/>
        </w:rPr>
        <w:t>提出</w:t>
      </w:r>
      <w:r>
        <w:rPr>
          <w:rFonts w:hint="eastAsia" w:ascii="Times New Roman" w:hAnsi="Times New Roman" w:cs="Times New Roman"/>
          <w:sz w:val="28"/>
          <w:szCs w:val="28"/>
        </w:rPr>
        <w:t>未纳入城市污水管网统一处理的粪便与化粪池粪渣污泥应单独设置粪便处理设施进行处理。粪便处理厂</w:t>
      </w:r>
      <w:r>
        <w:rPr>
          <w:rFonts w:ascii="Times New Roman" w:hAnsi="Times New Roman" w:cs="Times New Roman"/>
          <w:sz w:val="28"/>
          <w:szCs w:val="28"/>
        </w:rPr>
        <w:t>可按</w:t>
      </w:r>
      <w:r>
        <w:rPr>
          <w:rFonts w:hint="eastAsia" w:ascii="Times New Roman" w:hAnsi="Times New Roman" w:cs="Times New Roman"/>
          <w:sz w:val="28"/>
          <w:szCs w:val="28"/>
        </w:rPr>
        <w:t>现行国家</w:t>
      </w:r>
      <w:r>
        <w:rPr>
          <w:rFonts w:ascii="Times New Roman" w:hAnsi="Times New Roman" w:cs="Times New Roman"/>
          <w:sz w:val="28"/>
          <w:szCs w:val="28"/>
        </w:rPr>
        <w:t>标准《</w:t>
      </w:r>
      <w:r>
        <w:rPr>
          <w:rFonts w:hint="eastAsia" w:ascii="Times New Roman" w:hAnsi="Times New Roman" w:cs="Times New Roman"/>
          <w:sz w:val="28"/>
          <w:szCs w:val="28"/>
        </w:rPr>
        <w:t>生活垃圾处理处置工程项目规范</w:t>
      </w:r>
      <w:r>
        <w:rPr>
          <w:rFonts w:ascii="Times New Roman" w:hAnsi="Times New Roman" w:cs="Times New Roman"/>
          <w:sz w:val="28"/>
          <w:szCs w:val="28"/>
        </w:rPr>
        <w:t>》</w:t>
      </w:r>
      <w:r>
        <w:rPr>
          <w:rFonts w:hint="eastAsia" w:ascii="Times New Roman" w:hAnsi="Times New Roman" w:cs="Times New Roman"/>
          <w:sz w:val="28"/>
          <w:szCs w:val="28"/>
        </w:rPr>
        <w:t>GB 55012、《粪便处理厂技术标准》CJJ</w:t>
      </w:r>
      <w:r>
        <w:rPr>
          <w:rFonts w:ascii="Times New Roman" w:hAnsi="Times New Roman" w:cs="Times New Roman"/>
          <w:sz w:val="28"/>
          <w:szCs w:val="28"/>
        </w:rPr>
        <w:t>/</w:t>
      </w:r>
      <w:r>
        <w:rPr>
          <w:rFonts w:hint="eastAsia" w:ascii="Times New Roman" w:hAnsi="Times New Roman" w:cs="Times New Roman"/>
          <w:sz w:val="28"/>
          <w:szCs w:val="28"/>
        </w:rPr>
        <w:t>T 64、</w:t>
      </w:r>
      <w:r>
        <w:rPr>
          <w:rFonts w:ascii="Times New Roman" w:hAnsi="Times New Roman" w:cs="Times New Roman"/>
          <w:sz w:val="28"/>
          <w:szCs w:val="28"/>
        </w:rPr>
        <w:t>《</w:t>
      </w:r>
      <w:r>
        <w:rPr>
          <w:rFonts w:hint="eastAsia" w:ascii="Times New Roman" w:hAnsi="Times New Roman" w:cs="Times New Roman"/>
          <w:sz w:val="28"/>
          <w:szCs w:val="28"/>
        </w:rPr>
        <w:t>粪便处理厂运行维护及其安全技术标准</w:t>
      </w:r>
      <w:r>
        <w:rPr>
          <w:rFonts w:ascii="Times New Roman" w:hAnsi="Times New Roman" w:cs="Times New Roman"/>
          <w:sz w:val="28"/>
          <w:szCs w:val="28"/>
        </w:rPr>
        <w:t>》</w:t>
      </w:r>
      <w:r>
        <w:rPr>
          <w:rFonts w:hint="eastAsia" w:ascii="Times New Roman" w:hAnsi="Times New Roman" w:cs="Times New Roman"/>
          <w:sz w:val="28"/>
          <w:szCs w:val="28"/>
        </w:rPr>
        <w:t>CJJ</w:t>
      </w:r>
      <w:r>
        <w:rPr>
          <w:rFonts w:ascii="Times New Roman" w:hAnsi="Times New Roman" w:cs="Times New Roman"/>
          <w:sz w:val="28"/>
          <w:szCs w:val="28"/>
        </w:rPr>
        <w:t>/</w:t>
      </w:r>
      <w:r>
        <w:rPr>
          <w:rFonts w:hint="eastAsia" w:ascii="Times New Roman" w:hAnsi="Times New Roman" w:cs="Times New Roman"/>
          <w:sz w:val="28"/>
          <w:szCs w:val="28"/>
        </w:rPr>
        <w:t>T 30等</w:t>
      </w:r>
      <w:r>
        <w:rPr>
          <w:rFonts w:ascii="Times New Roman" w:hAnsi="Times New Roman" w:cs="Times New Roman"/>
          <w:sz w:val="28"/>
          <w:szCs w:val="28"/>
        </w:rPr>
        <w:t>的有关规定</w:t>
      </w:r>
      <w:r>
        <w:rPr>
          <w:rFonts w:hint="eastAsia" w:ascii="Times New Roman" w:hAnsi="Times New Roman" w:cs="Times New Roman"/>
          <w:sz w:val="28"/>
          <w:szCs w:val="28"/>
        </w:rPr>
        <w:t>建设和</w:t>
      </w:r>
      <w:r>
        <w:rPr>
          <w:rFonts w:ascii="Times New Roman" w:hAnsi="Times New Roman" w:cs="Times New Roman"/>
          <w:sz w:val="28"/>
          <w:szCs w:val="28"/>
        </w:rPr>
        <w:t>运行管理。</w:t>
      </w:r>
    </w:p>
    <w:p>
      <w:pPr>
        <w:pStyle w:val="31"/>
        <w:spacing w:line="360" w:lineRule="auto"/>
        <w:ind w:firstLine="560"/>
        <w:rPr>
          <w:rFonts w:ascii="Times New Roman" w:hAnsi="Times New Roman" w:cs="Times New Roman"/>
          <w:sz w:val="28"/>
          <w:szCs w:val="28"/>
        </w:rPr>
        <w:sectPr>
          <w:pgSz w:w="11906" w:h="16838"/>
          <w:pgMar w:top="1440" w:right="1800" w:bottom="1440" w:left="1800" w:header="851" w:footer="992" w:gutter="0"/>
          <w:pgNumType w:fmt="decimal"/>
          <w:cols w:space="425" w:num="1"/>
          <w:docGrid w:type="lines" w:linePitch="312" w:charSpace="0"/>
        </w:sectPr>
      </w:pPr>
    </w:p>
    <w:p>
      <w:pPr>
        <w:pStyle w:val="2"/>
        <w:spacing w:before="120" w:after="0" w:line="360" w:lineRule="auto"/>
        <w:jc w:val="center"/>
        <w:rPr>
          <w:rFonts w:ascii="Times New Roman" w:hAnsi="Times New Roman" w:eastAsia="黑体" w:cs="Times New Roman"/>
          <w:sz w:val="32"/>
          <w:szCs w:val="32"/>
        </w:rPr>
      </w:pPr>
      <w:bookmarkStart w:id="77" w:name="_Toc17652"/>
      <w:bookmarkStart w:id="78" w:name="_Toc15449"/>
      <w:r>
        <w:rPr>
          <w:rFonts w:ascii="Times New Roman" w:hAnsi="Times New Roman" w:eastAsia="黑体" w:cs="Times New Roman"/>
          <w:sz w:val="32"/>
          <w:szCs w:val="32"/>
        </w:rPr>
        <w:t>4</w:t>
      </w:r>
      <w:r>
        <w:rPr>
          <w:rFonts w:hint="eastAsia" w:ascii="Times New Roman" w:hAnsi="Times New Roman" w:eastAsia="黑体" w:cs="Times New Roman"/>
          <w:sz w:val="32"/>
          <w:szCs w:val="32"/>
        </w:rPr>
        <w:t xml:space="preserve"> 运行</w:t>
      </w:r>
      <w:bookmarkEnd w:id="77"/>
      <w:bookmarkEnd w:id="78"/>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4.0.1</w:t>
      </w:r>
      <w:r>
        <w:rPr>
          <w:rFonts w:hint="eastAsia" w:ascii="Times New Roman" w:hAnsi="Times New Roman" w:cs="Times New Roman"/>
          <w:sz w:val="28"/>
          <w:szCs w:val="28"/>
        </w:rPr>
        <w:t>日常</w:t>
      </w:r>
      <w:r>
        <w:rPr>
          <w:rFonts w:ascii="Times New Roman" w:hAnsi="Times New Roman" w:cs="Times New Roman"/>
          <w:sz w:val="28"/>
          <w:szCs w:val="28"/>
        </w:rPr>
        <w:t>巡视目的是及时发现</w:t>
      </w:r>
      <w:r>
        <w:rPr>
          <w:rFonts w:hint="eastAsia" w:ascii="Times New Roman" w:hAnsi="Times New Roman" w:cs="Times New Roman"/>
          <w:sz w:val="28"/>
          <w:szCs w:val="28"/>
        </w:rPr>
        <w:t>化粪池</w:t>
      </w:r>
      <w:r>
        <w:rPr>
          <w:rFonts w:ascii="Times New Roman" w:hAnsi="Times New Roman" w:cs="Times New Roman"/>
          <w:sz w:val="28"/>
          <w:szCs w:val="28"/>
        </w:rPr>
        <w:t>运行</w:t>
      </w:r>
      <w:r>
        <w:rPr>
          <w:rFonts w:hint="eastAsia" w:ascii="Times New Roman" w:hAnsi="Times New Roman" w:cs="Times New Roman"/>
          <w:sz w:val="28"/>
          <w:szCs w:val="28"/>
        </w:rPr>
        <w:t>过程</w:t>
      </w:r>
      <w:r>
        <w:rPr>
          <w:rFonts w:ascii="Times New Roman" w:hAnsi="Times New Roman" w:cs="Times New Roman"/>
          <w:sz w:val="28"/>
          <w:szCs w:val="28"/>
        </w:rPr>
        <w:t>中的异常问题，</w:t>
      </w:r>
      <w:r>
        <w:rPr>
          <w:rFonts w:hint="eastAsia" w:ascii="Times New Roman" w:hAnsi="Times New Roman" w:cs="Times New Roman"/>
          <w:sz w:val="28"/>
          <w:szCs w:val="28"/>
        </w:rPr>
        <w:t>并立即进行</w:t>
      </w:r>
      <w:r>
        <w:rPr>
          <w:rFonts w:ascii="Times New Roman" w:hAnsi="Times New Roman" w:cs="Times New Roman"/>
          <w:sz w:val="28"/>
          <w:szCs w:val="28"/>
        </w:rPr>
        <w:t>处置，避免影响周边</w:t>
      </w:r>
      <w:r>
        <w:rPr>
          <w:rFonts w:hint="eastAsia" w:ascii="Times New Roman" w:hAnsi="Times New Roman" w:cs="Times New Roman"/>
          <w:sz w:val="28"/>
          <w:szCs w:val="28"/>
        </w:rPr>
        <w:t>人居</w:t>
      </w:r>
      <w:r>
        <w:rPr>
          <w:rFonts w:ascii="Times New Roman" w:hAnsi="Times New Roman" w:cs="Times New Roman"/>
          <w:sz w:val="28"/>
          <w:szCs w:val="28"/>
        </w:rPr>
        <w:t>环境。</w:t>
      </w:r>
    </w:p>
    <w:p>
      <w:pPr>
        <w:pStyle w:val="31"/>
        <w:spacing w:line="360" w:lineRule="auto"/>
        <w:ind w:firstLine="0" w:firstLineChars="0"/>
        <w:rPr>
          <w:rFonts w:ascii="Times New Roman" w:hAnsi="Times New Roman" w:cs="Times New Roman"/>
          <w:sz w:val="28"/>
          <w:szCs w:val="28"/>
        </w:rPr>
      </w:pPr>
      <w:r>
        <w:rPr>
          <w:rFonts w:ascii="Times New Roman" w:hAnsi="Times New Roman" w:cs="Times New Roman"/>
          <w:b/>
          <w:sz w:val="28"/>
          <w:szCs w:val="28"/>
        </w:rPr>
        <w:t xml:space="preserve">4.0.5 </w:t>
      </w:r>
      <w:r>
        <w:rPr>
          <w:rFonts w:hint="eastAsia" w:ascii="Times New Roman" w:hAnsi="Times New Roman" w:cs="Times New Roman"/>
          <w:sz w:val="28"/>
          <w:szCs w:val="28"/>
        </w:rPr>
        <w:t>全文强制性</w:t>
      </w:r>
      <w:r>
        <w:rPr>
          <w:rFonts w:ascii="Times New Roman" w:hAnsi="Times New Roman" w:cs="Times New Roman"/>
          <w:sz w:val="28"/>
          <w:szCs w:val="28"/>
        </w:rPr>
        <w:t>规范《</w:t>
      </w:r>
      <w:r>
        <w:rPr>
          <w:rFonts w:hint="eastAsia" w:ascii="Times New Roman" w:hAnsi="Times New Roman" w:cs="Times New Roman"/>
          <w:sz w:val="28"/>
          <w:szCs w:val="28"/>
        </w:rPr>
        <w:t>城乡</w:t>
      </w:r>
      <w:r>
        <w:rPr>
          <w:rFonts w:ascii="Times New Roman" w:hAnsi="Times New Roman" w:cs="Times New Roman"/>
          <w:sz w:val="28"/>
          <w:szCs w:val="28"/>
        </w:rPr>
        <w:t>排水工程项目规范》</w:t>
      </w:r>
      <w:r>
        <w:rPr>
          <w:rFonts w:hint="eastAsia" w:ascii="Times New Roman" w:hAnsi="Times New Roman" w:cs="Times New Roman"/>
          <w:sz w:val="28"/>
          <w:szCs w:val="28"/>
        </w:rPr>
        <w:t>GB 55027提出</w:t>
      </w:r>
      <w:r>
        <w:rPr>
          <w:rFonts w:ascii="Times New Roman" w:hAnsi="Times New Roman" w:cs="Times New Roman"/>
          <w:sz w:val="28"/>
          <w:szCs w:val="28"/>
        </w:rPr>
        <w:t>，</w:t>
      </w:r>
      <w:r>
        <w:rPr>
          <w:rFonts w:hint="eastAsia" w:ascii="Times New Roman" w:hAnsi="Times New Roman" w:cs="Times New Roman"/>
          <w:sz w:val="28"/>
          <w:szCs w:val="28"/>
        </w:rPr>
        <w:t>当发现排水工程的井盖和雨水箅缺失或损坏时，应立即设置警示标志，并在6h内修补恢复。本导则</w:t>
      </w:r>
      <w:r>
        <w:rPr>
          <w:rFonts w:ascii="Times New Roman" w:hAnsi="Times New Roman" w:cs="Times New Roman"/>
          <w:sz w:val="28"/>
          <w:szCs w:val="28"/>
        </w:rPr>
        <w:t>参照</w:t>
      </w:r>
      <w:r>
        <w:rPr>
          <w:rFonts w:hint="eastAsia" w:ascii="Times New Roman" w:hAnsi="Times New Roman" w:cs="Times New Roman"/>
          <w:sz w:val="28"/>
          <w:szCs w:val="28"/>
        </w:rPr>
        <w:t>规范的</w:t>
      </w:r>
      <w:r>
        <w:rPr>
          <w:rFonts w:ascii="Times New Roman" w:hAnsi="Times New Roman" w:cs="Times New Roman"/>
          <w:sz w:val="28"/>
          <w:szCs w:val="28"/>
        </w:rPr>
        <w:t>有关规定，</w:t>
      </w:r>
      <w:r>
        <w:rPr>
          <w:rFonts w:hint="eastAsia" w:ascii="Times New Roman" w:hAnsi="Times New Roman" w:cs="Times New Roman"/>
          <w:sz w:val="28"/>
          <w:szCs w:val="28"/>
        </w:rPr>
        <w:t>结合住宅</w:t>
      </w:r>
      <w:r>
        <w:rPr>
          <w:rFonts w:ascii="Times New Roman" w:hAnsi="Times New Roman" w:cs="Times New Roman"/>
          <w:sz w:val="28"/>
          <w:szCs w:val="28"/>
        </w:rPr>
        <w:t>小区和企事业单位内部人员流动密集的特点，提出</w:t>
      </w:r>
      <w:r>
        <w:rPr>
          <w:rFonts w:hint="eastAsia" w:ascii="Times New Roman" w:hAnsi="Times New Roman" w:cs="Times New Roman"/>
          <w:sz w:val="28"/>
          <w:szCs w:val="28"/>
        </w:rPr>
        <w:t>井盖缺失</w:t>
      </w:r>
      <w:r>
        <w:rPr>
          <w:rFonts w:ascii="Times New Roman" w:hAnsi="Times New Roman" w:cs="Times New Roman"/>
          <w:sz w:val="28"/>
          <w:szCs w:val="28"/>
        </w:rPr>
        <w:t>或损坏后，立即安</w:t>
      </w:r>
      <w:r>
        <w:rPr>
          <w:rFonts w:hint="eastAsia" w:ascii="Times New Roman" w:hAnsi="Times New Roman" w:cs="Times New Roman"/>
          <w:sz w:val="28"/>
          <w:szCs w:val="28"/>
        </w:rPr>
        <w:t>放护栏</w:t>
      </w:r>
      <w:r>
        <w:rPr>
          <w:rFonts w:ascii="Times New Roman" w:hAnsi="Times New Roman" w:cs="Times New Roman"/>
          <w:sz w:val="28"/>
          <w:szCs w:val="28"/>
        </w:rPr>
        <w:t>和警示</w:t>
      </w:r>
      <w:r>
        <w:rPr>
          <w:rFonts w:hint="eastAsia" w:ascii="Times New Roman" w:hAnsi="Times New Roman" w:cs="Times New Roman"/>
          <w:sz w:val="28"/>
          <w:szCs w:val="28"/>
        </w:rPr>
        <w:t>标志，</w:t>
      </w:r>
      <w:r>
        <w:rPr>
          <w:rFonts w:ascii="Times New Roman" w:hAnsi="Times New Roman" w:cs="Times New Roman"/>
          <w:sz w:val="28"/>
          <w:szCs w:val="28"/>
        </w:rPr>
        <w:t>并在</w:t>
      </w:r>
      <w:r>
        <w:rPr>
          <w:rFonts w:hint="eastAsia" w:ascii="Times New Roman" w:hAnsi="Times New Roman" w:cs="Times New Roman"/>
          <w:sz w:val="28"/>
          <w:szCs w:val="28"/>
        </w:rPr>
        <w:t>6</w:t>
      </w:r>
      <w:r>
        <w:rPr>
          <w:rFonts w:ascii="Times New Roman" w:hAnsi="Times New Roman" w:cs="Times New Roman"/>
          <w:sz w:val="28"/>
          <w:szCs w:val="28"/>
        </w:rPr>
        <w:t>h内</w:t>
      </w:r>
      <w:r>
        <w:rPr>
          <w:rFonts w:hint="eastAsia" w:ascii="Times New Roman" w:hAnsi="Times New Roman" w:cs="Times New Roman"/>
          <w:sz w:val="28"/>
          <w:szCs w:val="28"/>
        </w:rPr>
        <w:t>修补恢复。</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4</w:t>
      </w:r>
      <w:r>
        <w:rPr>
          <w:rFonts w:ascii="Times New Roman" w:hAnsi="Times New Roman" w:cs="Times New Roman"/>
          <w:b/>
          <w:sz w:val="28"/>
          <w:szCs w:val="28"/>
        </w:rPr>
        <w:t xml:space="preserve">.0.7 </w:t>
      </w:r>
      <w:r>
        <w:rPr>
          <w:rFonts w:hint="eastAsia" w:ascii="Times New Roman" w:hAnsi="Times New Roman" w:cs="Times New Roman"/>
          <w:sz w:val="28"/>
          <w:szCs w:val="28"/>
        </w:rPr>
        <w:t>内部检查</w:t>
      </w:r>
      <w:r>
        <w:rPr>
          <w:rFonts w:ascii="Times New Roman" w:hAnsi="Times New Roman" w:cs="Times New Roman"/>
          <w:sz w:val="28"/>
          <w:szCs w:val="28"/>
        </w:rPr>
        <w:t>目的</w:t>
      </w:r>
      <w:r>
        <w:rPr>
          <w:rFonts w:hint="eastAsia" w:ascii="Times New Roman" w:hAnsi="Times New Roman" w:cs="Times New Roman"/>
          <w:sz w:val="28"/>
          <w:szCs w:val="28"/>
        </w:rPr>
        <w:t>在于</w:t>
      </w:r>
      <w:r>
        <w:rPr>
          <w:rFonts w:ascii="Times New Roman" w:hAnsi="Times New Roman" w:cs="Times New Roman"/>
          <w:sz w:val="28"/>
          <w:szCs w:val="28"/>
        </w:rPr>
        <w:t>及时发现化粪池</w:t>
      </w:r>
      <w:r>
        <w:rPr>
          <w:rFonts w:hint="eastAsia" w:ascii="Times New Roman" w:hAnsi="Times New Roman" w:cs="Times New Roman"/>
          <w:sz w:val="28"/>
          <w:szCs w:val="28"/>
        </w:rPr>
        <w:t>内部的结构</w:t>
      </w:r>
      <w:r>
        <w:rPr>
          <w:rFonts w:ascii="Times New Roman" w:hAnsi="Times New Roman" w:cs="Times New Roman"/>
          <w:sz w:val="28"/>
          <w:szCs w:val="28"/>
        </w:rPr>
        <w:t>破损情况</w:t>
      </w:r>
      <w:r>
        <w:rPr>
          <w:rFonts w:hint="eastAsia" w:ascii="Times New Roman" w:hAnsi="Times New Roman" w:cs="Times New Roman"/>
          <w:sz w:val="28"/>
          <w:szCs w:val="28"/>
        </w:rPr>
        <w:t>，包括破裂</w:t>
      </w:r>
      <w:r>
        <w:rPr>
          <w:rFonts w:ascii="Times New Roman" w:hAnsi="Times New Roman" w:cs="Times New Roman"/>
          <w:sz w:val="28"/>
          <w:szCs w:val="28"/>
        </w:rPr>
        <w:t>、渗漏、腐蚀、底部缺失、</w:t>
      </w:r>
      <w:r>
        <w:rPr>
          <w:rFonts w:hint="eastAsia" w:ascii="Times New Roman" w:hAnsi="Times New Roman" w:cs="Times New Roman"/>
          <w:sz w:val="28"/>
          <w:szCs w:val="28"/>
        </w:rPr>
        <w:t>管道</w:t>
      </w:r>
      <w:r>
        <w:rPr>
          <w:rFonts w:ascii="Times New Roman" w:hAnsi="Times New Roman" w:cs="Times New Roman"/>
          <w:sz w:val="28"/>
          <w:szCs w:val="28"/>
        </w:rPr>
        <w:t>私接错接等</w:t>
      </w:r>
      <w:r>
        <w:rPr>
          <w:rFonts w:hint="eastAsia" w:ascii="Times New Roman" w:hAnsi="Times New Roman" w:cs="Times New Roman"/>
          <w:sz w:val="28"/>
          <w:szCs w:val="28"/>
        </w:rPr>
        <w:t>。</w:t>
      </w:r>
      <w:r>
        <w:rPr>
          <w:rFonts w:ascii="Times New Roman" w:hAnsi="Times New Roman" w:cs="Times New Roman"/>
          <w:sz w:val="28"/>
          <w:szCs w:val="28"/>
        </w:rPr>
        <w:t>如</w:t>
      </w:r>
      <w:r>
        <w:rPr>
          <w:rFonts w:hint="eastAsia" w:ascii="Times New Roman" w:hAnsi="Times New Roman" w:cs="Times New Roman"/>
          <w:sz w:val="28"/>
          <w:szCs w:val="28"/>
        </w:rPr>
        <w:t>日常</w:t>
      </w:r>
      <w:r>
        <w:rPr>
          <w:rFonts w:ascii="Times New Roman" w:hAnsi="Times New Roman" w:cs="Times New Roman"/>
          <w:sz w:val="28"/>
          <w:szCs w:val="28"/>
        </w:rPr>
        <w:t>巡视过程未发现化粪池出现污水冒溢、异味</w:t>
      </w:r>
      <w:r>
        <w:rPr>
          <w:rFonts w:hint="eastAsia" w:ascii="Times New Roman" w:hAnsi="Times New Roman" w:cs="Times New Roman"/>
          <w:sz w:val="28"/>
          <w:szCs w:val="28"/>
        </w:rPr>
        <w:t>散发或第一格</w:t>
      </w:r>
      <w:r>
        <w:rPr>
          <w:rFonts w:ascii="Times New Roman" w:hAnsi="Times New Roman" w:cs="Times New Roman"/>
          <w:sz w:val="28"/>
          <w:szCs w:val="28"/>
        </w:rPr>
        <w:t>水位超过进水</w:t>
      </w:r>
      <w:r>
        <w:rPr>
          <w:rFonts w:hint="eastAsia" w:ascii="Times New Roman" w:hAnsi="Times New Roman" w:cs="Times New Roman"/>
          <w:sz w:val="28"/>
          <w:szCs w:val="28"/>
        </w:rPr>
        <w:t>管</w:t>
      </w:r>
      <w:r>
        <w:rPr>
          <w:rFonts w:ascii="Times New Roman" w:hAnsi="Times New Roman" w:cs="Times New Roman"/>
          <w:sz w:val="28"/>
          <w:szCs w:val="28"/>
        </w:rPr>
        <w:t>管顶等问题，且</w:t>
      </w:r>
      <w:r>
        <w:rPr>
          <w:rFonts w:hint="eastAsia" w:ascii="Times New Roman" w:hAnsi="Times New Roman" w:cs="Times New Roman"/>
          <w:sz w:val="28"/>
          <w:szCs w:val="28"/>
        </w:rPr>
        <w:t>每次</w:t>
      </w:r>
      <w:r>
        <w:rPr>
          <w:rFonts w:ascii="Times New Roman" w:hAnsi="Times New Roman" w:cs="Times New Roman"/>
          <w:sz w:val="28"/>
          <w:szCs w:val="28"/>
        </w:rPr>
        <w:t>抽吸</w:t>
      </w:r>
      <w:r>
        <w:rPr>
          <w:rFonts w:hint="eastAsia" w:ascii="Times New Roman" w:hAnsi="Times New Roman" w:cs="Times New Roman"/>
          <w:sz w:val="28"/>
          <w:szCs w:val="28"/>
        </w:rPr>
        <w:t>的</w:t>
      </w:r>
      <w:r>
        <w:rPr>
          <w:rFonts w:ascii="Times New Roman" w:hAnsi="Times New Roman" w:cs="Times New Roman"/>
          <w:sz w:val="28"/>
          <w:szCs w:val="28"/>
        </w:rPr>
        <w:t>粪污</w:t>
      </w:r>
      <w:r>
        <w:rPr>
          <w:rFonts w:hint="eastAsia" w:ascii="Times New Roman" w:hAnsi="Times New Roman" w:cs="Times New Roman"/>
          <w:sz w:val="28"/>
          <w:szCs w:val="28"/>
        </w:rPr>
        <w:t>量稳定</w:t>
      </w:r>
      <w:r>
        <w:rPr>
          <w:rFonts w:ascii="Times New Roman" w:hAnsi="Times New Roman" w:cs="Times New Roman"/>
          <w:sz w:val="28"/>
          <w:szCs w:val="28"/>
        </w:rPr>
        <w:t>，</w:t>
      </w:r>
      <w:r>
        <w:rPr>
          <w:rFonts w:hint="eastAsia" w:ascii="Times New Roman" w:hAnsi="Times New Roman" w:cs="Times New Roman"/>
          <w:sz w:val="28"/>
          <w:szCs w:val="28"/>
        </w:rPr>
        <w:t>可以</w:t>
      </w:r>
      <w:r>
        <w:rPr>
          <w:rFonts w:ascii="Times New Roman" w:hAnsi="Times New Roman" w:cs="Times New Roman"/>
          <w:sz w:val="28"/>
          <w:szCs w:val="28"/>
        </w:rPr>
        <w:t>判定</w:t>
      </w:r>
      <w:r>
        <w:rPr>
          <w:rFonts w:hint="eastAsia" w:ascii="Times New Roman" w:hAnsi="Times New Roman" w:cs="Times New Roman"/>
          <w:sz w:val="28"/>
          <w:szCs w:val="28"/>
        </w:rPr>
        <w:t>化粪池内部</w:t>
      </w:r>
      <w:r>
        <w:rPr>
          <w:rFonts w:ascii="Times New Roman" w:hAnsi="Times New Roman" w:cs="Times New Roman"/>
          <w:sz w:val="28"/>
          <w:szCs w:val="28"/>
        </w:rPr>
        <w:t>基本不存在破损漏水处，可以不</w:t>
      </w:r>
      <w:r>
        <w:rPr>
          <w:rFonts w:hint="eastAsia" w:ascii="Times New Roman" w:hAnsi="Times New Roman" w:cs="Times New Roman"/>
          <w:sz w:val="28"/>
          <w:szCs w:val="28"/>
        </w:rPr>
        <w:t>做</w:t>
      </w:r>
      <w:r>
        <w:rPr>
          <w:rFonts w:ascii="Times New Roman" w:hAnsi="Times New Roman" w:cs="Times New Roman"/>
          <w:sz w:val="28"/>
          <w:szCs w:val="28"/>
        </w:rPr>
        <w:t>内部检查</w:t>
      </w:r>
      <w:r>
        <w:rPr>
          <w:rFonts w:hint="eastAsia" w:ascii="Times New Roman" w:hAnsi="Times New Roman" w:cs="Times New Roman"/>
          <w:sz w:val="28"/>
          <w:szCs w:val="28"/>
        </w:rPr>
        <w:t>。</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4</w:t>
      </w:r>
      <w:r>
        <w:rPr>
          <w:rFonts w:ascii="Times New Roman" w:hAnsi="Times New Roman" w:cs="Times New Roman"/>
          <w:b/>
          <w:sz w:val="28"/>
          <w:szCs w:val="28"/>
        </w:rPr>
        <w:t xml:space="preserve">.0.8 </w:t>
      </w:r>
      <w:r>
        <w:rPr>
          <w:rFonts w:hint="eastAsia" w:ascii="Times New Roman" w:hAnsi="Times New Roman" w:cs="Times New Roman"/>
          <w:sz w:val="28"/>
          <w:szCs w:val="28"/>
        </w:rPr>
        <w:t>为了能够有效地</w:t>
      </w:r>
      <w:r>
        <w:rPr>
          <w:rFonts w:ascii="Times New Roman" w:hAnsi="Times New Roman" w:cs="Times New Roman"/>
          <w:sz w:val="28"/>
          <w:szCs w:val="28"/>
        </w:rPr>
        <w:t>观察化粪池内部情况，</w:t>
      </w:r>
      <w:r>
        <w:rPr>
          <w:rFonts w:hint="eastAsia" w:ascii="Times New Roman" w:hAnsi="Times New Roman" w:cs="Times New Roman"/>
          <w:sz w:val="28"/>
          <w:szCs w:val="28"/>
        </w:rPr>
        <w:t>需</w:t>
      </w:r>
      <w:r>
        <w:rPr>
          <w:rFonts w:ascii="Times New Roman" w:hAnsi="Times New Roman" w:cs="Times New Roman"/>
          <w:sz w:val="28"/>
          <w:szCs w:val="28"/>
        </w:rPr>
        <w:t>尽量将化粪池内粪污抽干，以便判断</w:t>
      </w:r>
      <w:r>
        <w:rPr>
          <w:rFonts w:hint="eastAsia" w:ascii="Times New Roman" w:hAnsi="Times New Roman" w:cs="Times New Roman"/>
          <w:sz w:val="28"/>
          <w:szCs w:val="28"/>
        </w:rPr>
        <w:t>池底</w:t>
      </w:r>
      <w:r>
        <w:rPr>
          <w:rFonts w:ascii="Times New Roman" w:hAnsi="Times New Roman" w:cs="Times New Roman"/>
          <w:sz w:val="28"/>
          <w:szCs w:val="28"/>
        </w:rPr>
        <w:t>和池壁</w:t>
      </w:r>
      <w:r>
        <w:rPr>
          <w:rFonts w:hint="eastAsia" w:ascii="Times New Roman" w:hAnsi="Times New Roman" w:cs="Times New Roman"/>
          <w:sz w:val="28"/>
          <w:szCs w:val="28"/>
        </w:rPr>
        <w:t>的损坏、</w:t>
      </w:r>
      <w:r>
        <w:rPr>
          <w:rFonts w:ascii="Times New Roman" w:hAnsi="Times New Roman" w:cs="Times New Roman"/>
          <w:sz w:val="28"/>
          <w:szCs w:val="28"/>
        </w:rPr>
        <w:t>缺失情况</w:t>
      </w:r>
      <w:r>
        <w:rPr>
          <w:rFonts w:hint="eastAsia" w:ascii="Times New Roman" w:hAnsi="Times New Roman" w:cs="Times New Roman"/>
          <w:sz w:val="28"/>
          <w:szCs w:val="28"/>
        </w:rPr>
        <w:t>，</w:t>
      </w:r>
      <w:r>
        <w:rPr>
          <w:rFonts w:ascii="Times New Roman" w:hAnsi="Times New Roman" w:cs="Times New Roman"/>
          <w:sz w:val="28"/>
          <w:szCs w:val="28"/>
        </w:rPr>
        <w:t>因此</w:t>
      </w:r>
      <w:r>
        <w:rPr>
          <w:rFonts w:hint="eastAsia" w:ascii="Times New Roman" w:hAnsi="Times New Roman" w:cs="Times New Roman"/>
          <w:sz w:val="28"/>
          <w:szCs w:val="28"/>
        </w:rPr>
        <w:t>导则</w:t>
      </w:r>
      <w:r>
        <w:rPr>
          <w:rFonts w:ascii="Times New Roman" w:hAnsi="Times New Roman" w:cs="Times New Roman"/>
          <w:sz w:val="28"/>
          <w:szCs w:val="28"/>
        </w:rPr>
        <w:t>提出内部检查可在抽吸作业后进行</w:t>
      </w:r>
      <w:r>
        <w:rPr>
          <w:rFonts w:hint="eastAsia" w:ascii="Times New Roman" w:hAnsi="Times New Roman" w:cs="Times New Roman"/>
          <w:sz w:val="28"/>
          <w:szCs w:val="28"/>
        </w:rPr>
        <w:t>。</w:t>
      </w:r>
    </w:p>
    <w:p>
      <w:pPr>
        <w:pStyle w:val="31"/>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因化粪池</w:t>
      </w:r>
      <w:r>
        <w:rPr>
          <w:rFonts w:ascii="Times New Roman" w:hAnsi="Times New Roman" w:cs="Times New Roman"/>
          <w:sz w:val="28"/>
          <w:szCs w:val="28"/>
        </w:rPr>
        <w:t>设在地下，井口范围有限，</w:t>
      </w:r>
      <w:r>
        <w:rPr>
          <w:rFonts w:hint="eastAsia" w:ascii="Times New Roman" w:hAnsi="Times New Roman" w:cs="Times New Roman"/>
          <w:sz w:val="28"/>
          <w:szCs w:val="28"/>
        </w:rPr>
        <w:t>仅</w:t>
      </w:r>
      <w:r>
        <w:rPr>
          <w:rFonts w:ascii="Times New Roman" w:hAnsi="Times New Roman" w:cs="Times New Roman"/>
          <w:sz w:val="28"/>
          <w:szCs w:val="28"/>
        </w:rPr>
        <w:t>靠目视</w:t>
      </w:r>
      <w:r>
        <w:rPr>
          <w:rFonts w:hint="eastAsia" w:ascii="Times New Roman" w:hAnsi="Times New Roman" w:cs="Times New Roman"/>
          <w:sz w:val="28"/>
          <w:szCs w:val="28"/>
        </w:rPr>
        <w:t>往往</w:t>
      </w:r>
      <w:r>
        <w:rPr>
          <w:rFonts w:ascii="Times New Roman" w:hAnsi="Times New Roman" w:cs="Times New Roman"/>
          <w:sz w:val="28"/>
          <w:szCs w:val="28"/>
        </w:rPr>
        <w:t>难以判断内部情况，</w:t>
      </w:r>
      <w:r>
        <w:rPr>
          <w:rFonts w:hint="eastAsia" w:ascii="Times New Roman" w:hAnsi="Times New Roman" w:cs="Times New Roman"/>
          <w:sz w:val="28"/>
          <w:szCs w:val="28"/>
        </w:rPr>
        <w:t>需借助</w:t>
      </w:r>
      <w:r>
        <w:rPr>
          <w:rFonts w:ascii="Times New Roman" w:hAnsi="Times New Roman" w:cs="Times New Roman"/>
          <w:sz w:val="28"/>
          <w:szCs w:val="28"/>
        </w:rPr>
        <w:t>潜望镜等设备辅助</w:t>
      </w:r>
      <w:r>
        <w:rPr>
          <w:rFonts w:hint="eastAsia" w:ascii="Times New Roman" w:hAnsi="Times New Roman" w:cs="Times New Roman"/>
          <w:sz w:val="28"/>
          <w:szCs w:val="28"/>
        </w:rPr>
        <w:t>观察</w:t>
      </w:r>
      <w:r>
        <w:rPr>
          <w:rFonts w:ascii="Times New Roman" w:hAnsi="Times New Roman" w:cs="Times New Roman"/>
          <w:sz w:val="28"/>
          <w:szCs w:val="28"/>
        </w:rPr>
        <w:t>。</w:t>
      </w:r>
    </w:p>
    <w:p>
      <w:pPr>
        <w:pStyle w:val="31"/>
        <w:spacing w:line="360" w:lineRule="auto"/>
        <w:ind w:firstLine="560"/>
        <w:rPr>
          <w:rFonts w:ascii="Times New Roman" w:hAnsi="Times New Roman" w:cs="Times New Roman"/>
          <w:sz w:val="28"/>
          <w:szCs w:val="28"/>
        </w:rPr>
      </w:pPr>
    </w:p>
    <w:p>
      <w:pPr>
        <w:pStyle w:val="31"/>
        <w:spacing w:line="360" w:lineRule="auto"/>
        <w:ind w:firstLine="640"/>
        <w:rPr>
          <w:rFonts w:ascii="Times New Roman" w:hAnsi="Times New Roman" w:eastAsia="黑体" w:cs="Times New Roman"/>
          <w:sz w:val="32"/>
          <w:szCs w:val="30"/>
        </w:rPr>
        <w:sectPr>
          <w:pgSz w:w="11906" w:h="16838"/>
          <w:pgMar w:top="1440" w:right="1800" w:bottom="1440" w:left="1800" w:header="851" w:footer="992" w:gutter="0"/>
          <w:pgNumType w:fmt="decimal"/>
          <w:cols w:space="425" w:num="1"/>
          <w:docGrid w:type="lines" w:linePitch="312" w:charSpace="0"/>
        </w:sectPr>
      </w:pPr>
    </w:p>
    <w:p>
      <w:pPr>
        <w:pStyle w:val="2"/>
        <w:spacing w:before="156" w:beforeLines="50" w:after="156" w:afterLines="50" w:line="360" w:lineRule="auto"/>
        <w:jc w:val="center"/>
        <w:rPr>
          <w:rFonts w:ascii="Times New Roman" w:hAnsi="Times New Roman" w:eastAsia="黑体" w:cs="Times New Roman"/>
          <w:sz w:val="32"/>
          <w:szCs w:val="30"/>
        </w:rPr>
      </w:pPr>
      <w:bookmarkStart w:id="79" w:name="_Toc30972"/>
      <w:bookmarkStart w:id="80" w:name="_Toc8301"/>
      <w:r>
        <w:rPr>
          <w:rFonts w:hint="eastAsia" w:ascii="Times New Roman" w:hAnsi="Times New Roman" w:eastAsia="黑体" w:cs="Times New Roman"/>
          <w:sz w:val="32"/>
          <w:szCs w:val="30"/>
        </w:rPr>
        <w:t>5 维护与</w:t>
      </w:r>
      <w:r>
        <w:rPr>
          <w:rFonts w:ascii="Times New Roman" w:hAnsi="Times New Roman" w:eastAsia="黑体" w:cs="Times New Roman"/>
          <w:sz w:val="32"/>
          <w:szCs w:val="30"/>
        </w:rPr>
        <w:t>改造</w:t>
      </w:r>
      <w:bookmarkEnd w:id="79"/>
      <w:bookmarkEnd w:id="80"/>
    </w:p>
    <w:p>
      <w:pPr>
        <w:pStyle w:val="31"/>
        <w:spacing w:line="360" w:lineRule="auto"/>
        <w:ind w:firstLine="0" w:firstLineChars="0"/>
        <w:jc w:val="center"/>
        <w:outlineLvl w:val="1"/>
        <w:rPr>
          <w:rFonts w:ascii="Times New Roman" w:hAnsi="Times New Roman" w:eastAsia="黑体" w:cs="Times New Roman"/>
          <w:b/>
          <w:sz w:val="30"/>
          <w:szCs w:val="30"/>
        </w:rPr>
      </w:pPr>
      <w:bookmarkStart w:id="81" w:name="_Toc27467"/>
      <w:bookmarkStart w:id="82" w:name="_Toc1356"/>
      <w:r>
        <w:rPr>
          <w:rFonts w:ascii="Times New Roman" w:hAnsi="Times New Roman" w:eastAsia="黑体" w:cs="Times New Roman"/>
          <w:b/>
          <w:sz w:val="30"/>
          <w:szCs w:val="30"/>
        </w:rPr>
        <w:t xml:space="preserve">5.1 </w:t>
      </w:r>
      <w:r>
        <w:rPr>
          <w:rFonts w:hint="eastAsia" w:ascii="Times New Roman" w:hAnsi="Times New Roman" w:eastAsia="黑体" w:cs="Times New Roman"/>
          <w:b/>
          <w:sz w:val="30"/>
          <w:szCs w:val="30"/>
        </w:rPr>
        <w:t>一般</w:t>
      </w:r>
      <w:r>
        <w:rPr>
          <w:rFonts w:ascii="Times New Roman" w:hAnsi="Times New Roman" w:eastAsia="黑体" w:cs="Times New Roman"/>
          <w:b/>
          <w:sz w:val="30"/>
          <w:szCs w:val="30"/>
        </w:rPr>
        <w:t>规定</w:t>
      </w:r>
      <w:bookmarkEnd w:id="81"/>
      <w:bookmarkEnd w:id="82"/>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5</w:t>
      </w:r>
      <w:r>
        <w:rPr>
          <w:rFonts w:ascii="Times New Roman" w:hAnsi="Times New Roman" w:cs="Times New Roman"/>
          <w:b/>
          <w:sz w:val="28"/>
          <w:szCs w:val="28"/>
        </w:rPr>
        <w:t xml:space="preserve">.1.2 </w:t>
      </w:r>
      <w:r>
        <w:rPr>
          <w:rFonts w:hint="eastAsia" w:ascii="Times New Roman" w:hAnsi="Times New Roman" w:cs="Times New Roman"/>
          <w:sz w:val="28"/>
          <w:szCs w:val="28"/>
        </w:rPr>
        <w:t>美国环境</w:t>
      </w:r>
      <w:r>
        <w:rPr>
          <w:rFonts w:ascii="Times New Roman" w:hAnsi="Times New Roman" w:cs="Times New Roman"/>
          <w:sz w:val="28"/>
          <w:szCs w:val="28"/>
        </w:rPr>
        <w:t>保护</w:t>
      </w:r>
      <w:r>
        <w:rPr>
          <w:rFonts w:hint="eastAsia" w:ascii="Times New Roman" w:hAnsi="Times New Roman" w:cs="Times New Roman"/>
          <w:sz w:val="28"/>
          <w:szCs w:val="28"/>
        </w:rPr>
        <w:t>署</w:t>
      </w:r>
      <w:r>
        <w:rPr>
          <w:rFonts w:ascii="Times New Roman" w:hAnsi="Times New Roman" w:cs="Times New Roman"/>
          <w:sz w:val="28"/>
          <w:szCs w:val="28"/>
        </w:rPr>
        <w:t>（</w:t>
      </w:r>
      <w:r>
        <w:rPr>
          <w:rFonts w:hint="eastAsia" w:ascii="Times New Roman" w:hAnsi="Times New Roman" w:cs="Times New Roman"/>
          <w:sz w:val="28"/>
          <w:szCs w:val="28"/>
        </w:rPr>
        <w:t>E</w:t>
      </w:r>
      <w:r>
        <w:rPr>
          <w:rFonts w:ascii="Times New Roman" w:hAnsi="Times New Roman" w:cs="Times New Roman"/>
          <w:sz w:val="28"/>
          <w:szCs w:val="28"/>
        </w:rPr>
        <w:t>nvironmental Protection Agenc, EPA）</w:t>
      </w:r>
      <w:r>
        <w:rPr>
          <w:rFonts w:hint="eastAsia" w:ascii="Times New Roman" w:hAnsi="Times New Roman" w:cs="Times New Roman"/>
          <w:sz w:val="28"/>
          <w:szCs w:val="28"/>
        </w:rPr>
        <w:t>提出普通</w:t>
      </w:r>
      <w:r>
        <w:rPr>
          <w:rFonts w:ascii="Times New Roman" w:hAnsi="Times New Roman" w:cs="Times New Roman"/>
          <w:sz w:val="28"/>
          <w:szCs w:val="28"/>
        </w:rPr>
        <w:t>家庭住宅内化粪池应至少每</w:t>
      </w:r>
      <w:r>
        <w:rPr>
          <w:rFonts w:hint="eastAsia" w:ascii="Times New Roman" w:hAnsi="Times New Roman" w:cs="Times New Roman"/>
          <w:sz w:val="28"/>
          <w:szCs w:val="28"/>
        </w:rPr>
        <w:t>3年</w:t>
      </w:r>
      <w:r>
        <w:rPr>
          <w:rFonts w:ascii="Times New Roman" w:hAnsi="Times New Roman" w:cs="Times New Roman"/>
          <w:sz w:val="28"/>
          <w:szCs w:val="28"/>
        </w:rPr>
        <w:t>进行</w:t>
      </w:r>
      <w:r>
        <w:rPr>
          <w:rFonts w:hint="eastAsia" w:ascii="Times New Roman" w:hAnsi="Times New Roman" w:cs="Times New Roman"/>
          <w:sz w:val="28"/>
          <w:szCs w:val="28"/>
        </w:rPr>
        <w:t>1</w:t>
      </w:r>
      <w:r>
        <w:rPr>
          <w:rFonts w:ascii="Times New Roman" w:hAnsi="Times New Roman" w:cs="Times New Roman"/>
          <w:sz w:val="28"/>
          <w:szCs w:val="28"/>
        </w:rPr>
        <w:t>次专业检查</w:t>
      </w:r>
      <w:r>
        <w:rPr>
          <w:rFonts w:hint="eastAsia" w:ascii="Times New Roman" w:hAnsi="Times New Roman" w:cs="Times New Roman"/>
          <w:sz w:val="28"/>
          <w:szCs w:val="28"/>
        </w:rPr>
        <w:t>，</w:t>
      </w:r>
      <w:r>
        <w:rPr>
          <w:rFonts w:ascii="Times New Roman" w:hAnsi="Times New Roman" w:cs="Times New Roman"/>
          <w:sz w:val="28"/>
          <w:szCs w:val="28"/>
        </w:rPr>
        <w:t>保持化粪池正常工作。</w:t>
      </w:r>
      <w:r>
        <w:rPr>
          <w:rFonts w:hint="eastAsia" w:ascii="Times New Roman" w:hAnsi="Times New Roman" w:cs="Times New Roman"/>
          <w:sz w:val="28"/>
          <w:szCs w:val="28"/>
        </w:rPr>
        <w:t>针对排水</w:t>
      </w:r>
      <w:r>
        <w:rPr>
          <w:rFonts w:ascii="Times New Roman" w:hAnsi="Times New Roman" w:cs="Times New Roman"/>
          <w:sz w:val="28"/>
          <w:szCs w:val="28"/>
        </w:rPr>
        <w:t>管道</w:t>
      </w:r>
      <w:r>
        <w:rPr>
          <w:rFonts w:hint="eastAsia" w:ascii="Times New Roman" w:hAnsi="Times New Roman" w:cs="Times New Roman"/>
          <w:sz w:val="28"/>
          <w:szCs w:val="28"/>
        </w:rPr>
        <w:t>，现行行业</w:t>
      </w:r>
      <w:r>
        <w:rPr>
          <w:rFonts w:ascii="Times New Roman" w:hAnsi="Times New Roman" w:cs="Times New Roman"/>
          <w:sz w:val="28"/>
          <w:szCs w:val="28"/>
        </w:rPr>
        <w:t>标准《</w:t>
      </w:r>
      <w:r>
        <w:rPr>
          <w:rFonts w:hint="eastAsia" w:ascii="Times New Roman" w:hAnsi="Times New Roman" w:cs="Times New Roman"/>
          <w:sz w:val="28"/>
          <w:szCs w:val="28"/>
        </w:rPr>
        <w:t>城镇排水管道维护安全技术规程</w:t>
      </w:r>
      <w:r>
        <w:rPr>
          <w:rFonts w:ascii="Times New Roman" w:hAnsi="Times New Roman" w:cs="Times New Roman"/>
          <w:sz w:val="28"/>
          <w:szCs w:val="28"/>
        </w:rPr>
        <w:t>》</w:t>
      </w:r>
      <w:r>
        <w:rPr>
          <w:rFonts w:hint="eastAsia" w:ascii="Times New Roman" w:hAnsi="Times New Roman" w:cs="Times New Roman"/>
          <w:sz w:val="28"/>
          <w:szCs w:val="28"/>
        </w:rPr>
        <w:t>CJJ 68提出每5~10年</w:t>
      </w:r>
      <w:r>
        <w:rPr>
          <w:rFonts w:ascii="Times New Roman" w:hAnsi="Times New Roman" w:cs="Times New Roman"/>
          <w:sz w:val="28"/>
          <w:szCs w:val="28"/>
        </w:rPr>
        <w:t>进行</w:t>
      </w:r>
      <w:r>
        <w:rPr>
          <w:rFonts w:hint="eastAsia" w:ascii="Times New Roman" w:hAnsi="Times New Roman" w:cs="Times New Roman"/>
          <w:sz w:val="28"/>
          <w:szCs w:val="28"/>
        </w:rPr>
        <w:t>1</w:t>
      </w:r>
      <w:r>
        <w:rPr>
          <w:rFonts w:ascii="Times New Roman" w:hAnsi="Times New Roman" w:cs="Times New Roman"/>
          <w:sz w:val="28"/>
          <w:szCs w:val="28"/>
        </w:rPr>
        <w:t>次</w:t>
      </w:r>
      <w:r>
        <w:rPr>
          <w:rFonts w:hint="eastAsia" w:ascii="Times New Roman" w:hAnsi="Times New Roman" w:cs="Times New Roman"/>
          <w:sz w:val="28"/>
          <w:szCs w:val="28"/>
        </w:rPr>
        <w:t>结构性</w:t>
      </w:r>
      <w:r>
        <w:rPr>
          <w:rFonts w:ascii="Times New Roman" w:hAnsi="Times New Roman" w:cs="Times New Roman"/>
          <w:sz w:val="28"/>
          <w:szCs w:val="28"/>
        </w:rPr>
        <w:t>状况普查。</w:t>
      </w:r>
      <w:r>
        <w:rPr>
          <w:rFonts w:hint="eastAsia" w:ascii="Times New Roman" w:hAnsi="Times New Roman" w:cs="Times New Roman"/>
          <w:sz w:val="28"/>
          <w:szCs w:val="28"/>
        </w:rPr>
        <w:t>与</w:t>
      </w:r>
      <w:r>
        <w:rPr>
          <w:rFonts w:ascii="Times New Roman" w:hAnsi="Times New Roman" w:cs="Times New Roman"/>
          <w:sz w:val="28"/>
          <w:szCs w:val="28"/>
        </w:rPr>
        <w:t>美国普通家庭化粪池相比，本市</w:t>
      </w:r>
      <w:r>
        <w:rPr>
          <w:rFonts w:hint="eastAsia" w:ascii="Times New Roman" w:hAnsi="Times New Roman" w:cs="Times New Roman"/>
          <w:sz w:val="28"/>
          <w:szCs w:val="28"/>
        </w:rPr>
        <w:t>城镇</w:t>
      </w:r>
      <w:r>
        <w:rPr>
          <w:rFonts w:ascii="Times New Roman" w:hAnsi="Times New Roman" w:cs="Times New Roman"/>
          <w:sz w:val="28"/>
          <w:szCs w:val="28"/>
        </w:rPr>
        <w:t>地区化粪池以</w:t>
      </w:r>
      <w:r>
        <w:rPr>
          <w:rFonts w:hint="eastAsia" w:ascii="Times New Roman" w:hAnsi="Times New Roman" w:cs="Times New Roman"/>
          <w:sz w:val="28"/>
          <w:szCs w:val="28"/>
        </w:rPr>
        <w:t>钢筋混凝土结构为主</w:t>
      </w:r>
      <w:r>
        <w:rPr>
          <w:rFonts w:ascii="Times New Roman" w:hAnsi="Times New Roman" w:cs="Times New Roman"/>
          <w:sz w:val="28"/>
          <w:szCs w:val="28"/>
        </w:rPr>
        <w:t>，</w:t>
      </w:r>
      <w:r>
        <w:rPr>
          <w:rFonts w:hint="eastAsia" w:ascii="Times New Roman" w:hAnsi="Times New Roman" w:cs="Times New Roman"/>
          <w:sz w:val="28"/>
          <w:szCs w:val="28"/>
        </w:rPr>
        <w:t>结构持久性</w:t>
      </w:r>
      <w:r>
        <w:rPr>
          <w:rFonts w:ascii="Times New Roman" w:hAnsi="Times New Roman" w:cs="Times New Roman"/>
          <w:sz w:val="28"/>
          <w:szCs w:val="28"/>
        </w:rPr>
        <w:t>更好</w:t>
      </w:r>
      <w:r>
        <w:rPr>
          <w:rFonts w:hint="eastAsia" w:ascii="Times New Roman" w:hAnsi="Times New Roman" w:cs="Times New Roman"/>
          <w:sz w:val="28"/>
          <w:szCs w:val="28"/>
        </w:rPr>
        <w:t>，结构性</w:t>
      </w:r>
      <w:r>
        <w:rPr>
          <w:rFonts w:ascii="Times New Roman" w:hAnsi="Times New Roman" w:cs="Times New Roman"/>
          <w:sz w:val="28"/>
          <w:szCs w:val="28"/>
        </w:rPr>
        <w:t>检测评估周期可适当延长，本</w:t>
      </w:r>
      <w:r>
        <w:rPr>
          <w:rFonts w:hint="eastAsia" w:ascii="Times New Roman" w:hAnsi="Times New Roman" w:cs="Times New Roman"/>
          <w:sz w:val="28"/>
          <w:szCs w:val="28"/>
        </w:rPr>
        <w:t>导则参照CJJ 68提出要求</w:t>
      </w:r>
      <w:r>
        <w:rPr>
          <w:rFonts w:ascii="Times New Roman" w:hAnsi="Times New Roman" w:cs="Times New Roman"/>
          <w:sz w:val="28"/>
          <w:szCs w:val="28"/>
        </w:rPr>
        <w:t>作为</w:t>
      </w:r>
      <w:r>
        <w:rPr>
          <w:rFonts w:hint="eastAsia" w:ascii="Times New Roman" w:hAnsi="Times New Roman" w:cs="Times New Roman"/>
          <w:sz w:val="28"/>
          <w:szCs w:val="28"/>
        </w:rPr>
        <w:t>本市</w:t>
      </w:r>
      <w:r>
        <w:rPr>
          <w:rFonts w:ascii="Times New Roman" w:hAnsi="Times New Roman" w:cs="Times New Roman"/>
          <w:sz w:val="28"/>
          <w:szCs w:val="28"/>
        </w:rPr>
        <w:t>城镇地区化粪池</w:t>
      </w:r>
      <w:r>
        <w:rPr>
          <w:rFonts w:hint="eastAsia" w:ascii="Times New Roman" w:hAnsi="Times New Roman" w:cs="Times New Roman"/>
          <w:sz w:val="28"/>
          <w:szCs w:val="28"/>
        </w:rPr>
        <w:t>结构</w:t>
      </w:r>
      <w:r>
        <w:rPr>
          <w:rFonts w:ascii="Times New Roman" w:hAnsi="Times New Roman" w:cs="Times New Roman"/>
          <w:sz w:val="28"/>
          <w:szCs w:val="28"/>
        </w:rPr>
        <w:t>检测评估</w:t>
      </w:r>
      <w:r>
        <w:rPr>
          <w:rFonts w:hint="eastAsia" w:ascii="Times New Roman" w:hAnsi="Times New Roman" w:cs="Times New Roman"/>
          <w:sz w:val="28"/>
          <w:szCs w:val="28"/>
        </w:rPr>
        <w:t>的</w:t>
      </w:r>
      <w:r>
        <w:rPr>
          <w:rFonts w:ascii="Times New Roman" w:hAnsi="Times New Roman" w:cs="Times New Roman"/>
          <w:sz w:val="28"/>
          <w:szCs w:val="28"/>
        </w:rPr>
        <w:t>周期</w:t>
      </w:r>
      <w:r>
        <w:rPr>
          <w:rFonts w:hint="eastAsia" w:ascii="Times New Roman" w:hAnsi="Times New Roman" w:cs="Times New Roman"/>
          <w:sz w:val="28"/>
          <w:szCs w:val="28"/>
        </w:rPr>
        <w:t>。</w:t>
      </w:r>
    </w:p>
    <w:p>
      <w:pPr>
        <w:pStyle w:val="31"/>
        <w:spacing w:line="360" w:lineRule="auto"/>
        <w:ind w:firstLine="560"/>
        <w:rPr>
          <w:rFonts w:ascii="Times New Roman" w:hAnsi="Times New Roman" w:cs="Times New Roman"/>
          <w:sz w:val="28"/>
          <w:szCs w:val="28"/>
        </w:rPr>
      </w:pPr>
      <w:r>
        <w:rPr>
          <w:rFonts w:ascii="Times New Roman" w:hAnsi="Times New Roman" w:cs="Times New Roman"/>
          <w:sz w:val="28"/>
          <w:szCs w:val="28"/>
        </w:rPr>
        <w:t>现行</w:t>
      </w:r>
      <w:r>
        <w:rPr>
          <w:rFonts w:hint="eastAsia" w:ascii="Times New Roman" w:hAnsi="Times New Roman" w:cs="Times New Roman"/>
          <w:sz w:val="28"/>
          <w:szCs w:val="28"/>
        </w:rPr>
        <w:t>上海市地方</w:t>
      </w:r>
      <w:r>
        <w:rPr>
          <w:rFonts w:ascii="Times New Roman" w:hAnsi="Times New Roman" w:cs="Times New Roman"/>
          <w:sz w:val="28"/>
          <w:szCs w:val="28"/>
        </w:rPr>
        <w:t>标准</w:t>
      </w:r>
      <w:r>
        <w:rPr>
          <w:rFonts w:hint="eastAsia" w:ascii="Times New Roman" w:hAnsi="Times New Roman" w:cs="Times New Roman"/>
          <w:sz w:val="28"/>
          <w:szCs w:val="28"/>
        </w:rPr>
        <w:t>《排水管道电视和声纳检测评估技术规程》</w:t>
      </w:r>
      <w:r>
        <w:rPr>
          <w:rFonts w:ascii="Times New Roman" w:hAnsi="Times New Roman" w:cs="Times New Roman"/>
          <w:sz w:val="28"/>
          <w:szCs w:val="28"/>
        </w:rPr>
        <w:t>DB.31/T 444</w:t>
      </w:r>
      <w:r>
        <w:rPr>
          <w:rFonts w:hint="eastAsia" w:ascii="Times New Roman" w:hAnsi="Times New Roman" w:cs="Times New Roman"/>
          <w:sz w:val="28"/>
          <w:szCs w:val="28"/>
        </w:rPr>
        <w:t>针对</w:t>
      </w:r>
      <w:r>
        <w:rPr>
          <w:rFonts w:ascii="Times New Roman" w:hAnsi="Times New Roman" w:cs="Times New Roman"/>
          <w:sz w:val="28"/>
          <w:szCs w:val="28"/>
        </w:rPr>
        <w:t>检查井提出</w:t>
      </w:r>
      <w:r>
        <w:rPr>
          <w:rFonts w:hint="eastAsia" w:ascii="Times New Roman" w:hAnsi="Times New Roman" w:cs="Times New Roman"/>
          <w:sz w:val="28"/>
          <w:szCs w:val="28"/>
        </w:rPr>
        <w:t>了详细</w:t>
      </w:r>
      <w:r>
        <w:rPr>
          <w:rFonts w:ascii="Times New Roman" w:hAnsi="Times New Roman" w:cs="Times New Roman"/>
          <w:sz w:val="28"/>
          <w:szCs w:val="28"/>
        </w:rPr>
        <w:t>的结构性缺陷检测和评估方法</w:t>
      </w:r>
      <w:r>
        <w:rPr>
          <w:rFonts w:hint="eastAsia" w:ascii="Times New Roman" w:hAnsi="Times New Roman" w:cs="Times New Roman"/>
          <w:sz w:val="28"/>
          <w:szCs w:val="28"/>
        </w:rPr>
        <w:t>。考虑</w:t>
      </w:r>
      <w:r>
        <w:rPr>
          <w:rFonts w:ascii="Times New Roman" w:hAnsi="Times New Roman" w:cs="Times New Roman"/>
          <w:sz w:val="28"/>
          <w:szCs w:val="28"/>
        </w:rPr>
        <w:t>到</w:t>
      </w:r>
      <w:r>
        <w:rPr>
          <w:rFonts w:hint="eastAsia" w:ascii="Times New Roman" w:hAnsi="Times New Roman" w:cs="Times New Roman"/>
          <w:sz w:val="28"/>
          <w:szCs w:val="28"/>
        </w:rPr>
        <w:t>污水</w:t>
      </w:r>
      <w:r>
        <w:rPr>
          <w:rFonts w:ascii="Times New Roman" w:hAnsi="Times New Roman" w:cs="Times New Roman"/>
          <w:sz w:val="28"/>
          <w:szCs w:val="28"/>
        </w:rPr>
        <w:t>检查井与化粪池</w:t>
      </w:r>
      <w:r>
        <w:rPr>
          <w:rFonts w:hint="eastAsia" w:ascii="Times New Roman" w:hAnsi="Times New Roman" w:cs="Times New Roman"/>
          <w:sz w:val="28"/>
          <w:szCs w:val="28"/>
        </w:rPr>
        <w:t>均</w:t>
      </w:r>
      <w:r>
        <w:rPr>
          <w:rFonts w:ascii="Times New Roman" w:hAnsi="Times New Roman" w:cs="Times New Roman"/>
          <w:sz w:val="28"/>
          <w:szCs w:val="28"/>
        </w:rPr>
        <w:t>为</w:t>
      </w:r>
      <w:r>
        <w:rPr>
          <w:rFonts w:hint="eastAsia" w:ascii="Times New Roman" w:hAnsi="Times New Roman" w:cs="Times New Roman"/>
          <w:sz w:val="28"/>
          <w:szCs w:val="28"/>
        </w:rPr>
        <w:t>设置</w:t>
      </w:r>
      <w:r>
        <w:rPr>
          <w:rFonts w:ascii="Times New Roman" w:hAnsi="Times New Roman" w:cs="Times New Roman"/>
          <w:sz w:val="28"/>
          <w:szCs w:val="28"/>
        </w:rPr>
        <w:t>于地下并接收</w:t>
      </w:r>
      <w:r>
        <w:rPr>
          <w:rFonts w:hint="eastAsia" w:ascii="Times New Roman" w:hAnsi="Times New Roman" w:cs="Times New Roman"/>
          <w:sz w:val="28"/>
          <w:szCs w:val="28"/>
        </w:rPr>
        <w:t>生活</w:t>
      </w:r>
      <w:r>
        <w:rPr>
          <w:rFonts w:ascii="Times New Roman" w:hAnsi="Times New Roman" w:cs="Times New Roman"/>
          <w:sz w:val="28"/>
          <w:szCs w:val="28"/>
        </w:rPr>
        <w:t>污水的构筑物</w:t>
      </w:r>
      <w:r>
        <w:rPr>
          <w:rFonts w:hint="eastAsia" w:ascii="Times New Roman" w:hAnsi="Times New Roman" w:cs="Times New Roman"/>
          <w:sz w:val="28"/>
          <w:szCs w:val="28"/>
        </w:rPr>
        <w:t>，</w:t>
      </w:r>
      <w:r>
        <w:rPr>
          <w:rFonts w:ascii="Times New Roman" w:hAnsi="Times New Roman" w:cs="Times New Roman"/>
          <w:sz w:val="28"/>
          <w:szCs w:val="28"/>
        </w:rPr>
        <w:t>在</w:t>
      </w:r>
      <w:r>
        <w:rPr>
          <w:rFonts w:hint="eastAsia" w:ascii="Times New Roman" w:hAnsi="Times New Roman" w:cs="Times New Roman"/>
          <w:sz w:val="28"/>
          <w:szCs w:val="28"/>
        </w:rPr>
        <w:t>长期</w:t>
      </w:r>
      <w:r>
        <w:rPr>
          <w:rFonts w:ascii="Times New Roman" w:hAnsi="Times New Roman" w:cs="Times New Roman"/>
          <w:sz w:val="28"/>
          <w:szCs w:val="28"/>
        </w:rPr>
        <w:t>运行过程中，二者</w:t>
      </w:r>
      <w:r>
        <w:rPr>
          <w:rFonts w:hint="eastAsia" w:ascii="Times New Roman" w:hAnsi="Times New Roman" w:cs="Times New Roman"/>
          <w:sz w:val="28"/>
          <w:szCs w:val="28"/>
        </w:rPr>
        <w:t>可能</w:t>
      </w:r>
      <w:r>
        <w:rPr>
          <w:rFonts w:ascii="Times New Roman" w:hAnsi="Times New Roman" w:cs="Times New Roman"/>
          <w:sz w:val="28"/>
          <w:szCs w:val="28"/>
        </w:rPr>
        <w:t>出现的结构性缺陷</w:t>
      </w:r>
      <w:r>
        <w:rPr>
          <w:rFonts w:hint="eastAsia" w:ascii="Times New Roman" w:hAnsi="Times New Roman" w:cs="Times New Roman"/>
          <w:sz w:val="28"/>
          <w:szCs w:val="28"/>
        </w:rPr>
        <w:t>问题较为</w:t>
      </w:r>
      <w:r>
        <w:rPr>
          <w:rFonts w:ascii="Times New Roman" w:hAnsi="Times New Roman" w:cs="Times New Roman"/>
          <w:sz w:val="28"/>
          <w:szCs w:val="28"/>
        </w:rPr>
        <w:t>相似</w:t>
      </w:r>
      <w:r>
        <w:rPr>
          <w:rFonts w:hint="eastAsia" w:ascii="Times New Roman" w:hAnsi="Times New Roman" w:cs="Times New Roman"/>
          <w:sz w:val="28"/>
          <w:szCs w:val="28"/>
        </w:rPr>
        <w:t>，例如</w:t>
      </w:r>
      <w:r>
        <w:rPr>
          <w:rFonts w:ascii="Times New Roman" w:hAnsi="Times New Roman" w:cs="Times New Roman"/>
          <w:sz w:val="28"/>
          <w:szCs w:val="28"/>
        </w:rPr>
        <w:t>：破裂、渗漏、</w:t>
      </w:r>
      <w:bookmarkStart w:id="83" w:name="OLE_LINK24"/>
      <w:bookmarkStart w:id="84" w:name="OLE_LINK25"/>
      <w:r>
        <w:rPr>
          <w:rFonts w:ascii="Times New Roman" w:hAnsi="Times New Roman" w:cs="Times New Roman"/>
          <w:sz w:val="28"/>
          <w:szCs w:val="28"/>
        </w:rPr>
        <w:t>腐蚀</w:t>
      </w:r>
      <w:bookmarkEnd w:id="83"/>
      <w:bookmarkEnd w:id="84"/>
      <w:r>
        <w:rPr>
          <w:rFonts w:hint="eastAsia" w:ascii="Times New Roman" w:hAnsi="Times New Roman" w:cs="Times New Roman"/>
          <w:sz w:val="28"/>
          <w:szCs w:val="28"/>
        </w:rPr>
        <w:t>、</w:t>
      </w:r>
      <w:r>
        <w:rPr>
          <w:rFonts w:ascii="Times New Roman" w:hAnsi="Times New Roman" w:cs="Times New Roman"/>
          <w:sz w:val="28"/>
          <w:szCs w:val="28"/>
        </w:rPr>
        <w:t>池壁与池底脱开</w:t>
      </w:r>
      <w:r>
        <w:rPr>
          <w:rFonts w:hint="eastAsia" w:ascii="Times New Roman" w:hAnsi="Times New Roman" w:cs="Times New Roman"/>
          <w:sz w:val="28"/>
          <w:szCs w:val="28"/>
        </w:rPr>
        <w:t>、</w:t>
      </w:r>
      <w:r>
        <w:rPr>
          <w:rFonts w:ascii="Times New Roman" w:hAnsi="Times New Roman" w:cs="Times New Roman"/>
          <w:sz w:val="28"/>
          <w:szCs w:val="28"/>
        </w:rPr>
        <w:t>异物侵入、池壁与</w:t>
      </w:r>
      <w:r>
        <w:rPr>
          <w:rFonts w:hint="eastAsia" w:ascii="Times New Roman" w:hAnsi="Times New Roman" w:cs="Times New Roman"/>
          <w:sz w:val="28"/>
          <w:szCs w:val="28"/>
        </w:rPr>
        <w:t>进出水</w:t>
      </w:r>
      <w:r>
        <w:rPr>
          <w:rFonts w:ascii="Times New Roman" w:hAnsi="Times New Roman" w:cs="Times New Roman"/>
          <w:sz w:val="28"/>
          <w:szCs w:val="28"/>
        </w:rPr>
        <w:t>管道发生脱节等</w:t>
      </w:r>
      <w:r>
        <w:rPr>
          <w:rFonts w:hint="eastAsia" w:ascii="Times New Roman" w:hAnsi="Times New Roman" w:cs="Times New Roman"/>
          <w:sz w:val="28"/>
          <w:szCs w:val="28"/>
        </w:rPr>
        <w:t>。因此</w:t>
      </w:r>
      <w:r>
        <w:rPr>
          <w:rFonts w:ascii="Times New Roman" w:hAnsi="Times New Roman" w:cs="Times New Roman"/>
          <w:sz w:val="28"/>
          <w:szCs w:val="28"/>
        </w:rPr>
        <w:t>，本</w:t>
      </w:r>
      <w:r>
        <w:rPr>
          <w:rFonts w:hint="eastAsia" w:ascii="Times New Roman" w:hAnsi="Times New Roman" w:cs="Times New Roman"/>
          <w:sz w:val="28"/>
          <w:szCs w:val="28"/>
        </w:rPr>
        <w:t>导则</w:t>
      </w:r>
      <w:r>
        <w:rPr>
          <w:rFonts w:ascii="Times New Roman" w:hAnsi="Times New Roman" w:cs="Times New Roman"/>
          <w:sz w:val="28"/>
          <w:szCs w:val="28"/>
        </w:rPr>
        <w:t>提出化粪池</w:t>
      </w:r>
      <w:r>
        <w:rPr>
          <w:rFonts w:hint="eastAsia" w:ascii="Times New Roman" w:hAnsi="Times New Roman" w:cs="Times New Roman"/>
          <w:sz w:val="28"/>
          <w:szCs w:val="28"/>
        </w:rPr>
        <w:t>检测</w:t>
      </w:r>
      <w:r>
        <w:rPr>
          <w:rFonts w:ascii="Times New Roman" w:hAnsi="Times New Roman" w:cs="Times New Roman"/>
          <w:sz w:val="28"/>
          <w:szCs w:val="28"/>
        </w:rPr>
        <w:t>评估可参</w:t>
      </w:r>
      <w:r>
        <w:rPr>
          <w:rFonts w:hint="eastAsia" w:ascii="Times New Roman" w:hAnsi="Times New Roman" w:cs="Times New Roman"/>
          <w:sz w:val="28"/>
          <w:szCs w:val="28"/>
        </w:rPr>
        <w:t>照</w:t>
      </w:r>
      <w:r>
        <w:rPr>
          <w:rFonts w:ascii="Times New Roman" w:hAnsi="Times New Roman" w:cs="Times New Roman"/>
          <w:sz w:val="28"/>
          <w:szCs w:val="28"/>
        </w:rPr>
        <w:t>该标准执行。</w:t>
      </w:r>
    </w:p>
    <w:p>
      <w:pPr>
        <w:pStyle w:val="31"/>
        <w:spacing w:line="360" w:lineRule="auto"/>
        <w:ind w:firstLine="0" w:firstLineChars="0"/>
        <w:jc w:val="center"/>
        <w:outlineLvl w:val="1"/>
        <w:rPr>
          <w:rFonts w:ascii="Times New Roman" w:hAnsi="Times New Roman" w:eastAsia="黑体" w:cs="Times New Roman"/>
          <w:b/>
          <w:sz w:val="30"/>
          <w:szCs w:val="30"/>
        </w:rPr>
      </w:pPr>
      <w:bookmarkStart w:id="85" w:name="_Toc11860"/>
      <w:bookmarkStart w:id="86" w:name="_Toc6099"/>
      <w:r>
        <w:rPr>
          <w:rFonts w:ascii="Times New Roman" w:hAnsi="Times New Roman" w:eastAsia="黑体" w:cs="Times New Roman"/>
          <w:b/>
          <w:sz w:val="30"/>
          <w:szCs w:val="30"/>
        </w:rPr>
        <w:t xml:space="preserve">5.2 </w:t>
      </w:r>
      <w:r>
        <w:rPr>
          <w:rFonts w:hint="eastAsia" w:ascii="Times New Roman" w:hAnsi="Times New Roman" w:eastAsia="黑体" w:cs="Times New Roman"/>
          <w:b/>
          <w:sz w:val="30"/>
          <w:szCs w:val="30"/>
        </w:rPr>
        <w:t>抽吸</w:t>
      </w:r>
      <w:bookmarkEnd w:id="85"/>
      <w:bookmarkEnd w:id="86"/>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5</w:t>
      </w:r>
      <w:r>
        <w:rPr>
          <w:rFonts w:ascii="Times New Roman" w:hAnsi="Times New Roman" w:cs="Times New Roman"/>
          <w:b/>
          <w:sz w:val="28"/>
          <w:szCs w:val="28"/>
        </w:rPr>
        <w:t xml:space="preserve">.2.1 </w:t>
      </w:r>
      <w:r>
        <w:rPr>
          <w:rFonts w:hint="eastAsia" w:ascii="Times New Roman" w:hAnsi="Times New Roman" w:cs="Times New Roman"/>
          <w:sz w:val="28"/>
          <w:szCs w:val="28"/>
        </w:rPr>
        <w:t>现行</w:t>
      </w:r>
      <w:r>
        <w:rPr>
          <w:rFonts w:ascii="Times New Roman" w:hAnsi="Times New Roman" w:cs="Times New Roman"/>
          <w:sz w:val="28"/>
          <w:szCs w:val="28"/>
        </w:rPr>
        <w:t>国家标准《</w:t>
      </w:r>
      <w:r>
        <w:rPr>
          <w:rFonts w:hint="eastAsia" w:ascii="Times New Roman" w:hAnsi="Times New Roman" w:cs="Times New Roman"/>
          <w:sz w:val="28"/>
          <w:szCs w:val="28"/>
        </w:rPr>
        <w:t>建筑</w:t>
      </w:r>
      <w:r>
        <w:rPr>
          <w:rFonts w:ascii="Times New Roman" w:hAnsi="Times New Roman" w:cs="Times New Roman"/>
          <w:sz w:val="28"/>
          <w:szCs w:val="28"/>
        </w:rPr>
        <w:t>给水排水设计标准》</w:t>
      </w:r>
      <w:r>
        <w:rPr>
          <w:rFonts w:hint="eastAsia" w:ascii="Times New Roman" w:hAnsi="Times New Roman" w:cs="Times New Roman"/>
          <w:sz w:val="28"/>
          <w:szCs w:val="28"/>
        </w:rPr>
        <w:t>GB 50015中</w:t>
      </w:r>
      <w:r>
        <w:rPr>
          <w:rFonts w:ascii="Times New Roman" w:hAnsi="Times New Roman" w:cs="Times New Roman"/>
          <w:sz w:val="28"/>
          <w:szCs w:val="28"/>
        </w:rPr>
        <w:t>关于化粪池容积设计的要求中提出</w:t>
      </w:r>
      <w:r>
        <w:rPr>
          <w:rFonts w:hint="eastAsia" w:ascii="Times New Roman" w:hAnsi="Times New Roman" w:cs="Times New Roman"/>
          <w:sz w:val="28"/>
          <w:szCs w:val="28"/>
        </w:rPr>
        <w:t>：污泥清掏周期应根据污水温度和当地气候条件确定，宜采用3~12个月，对应</w:t>
      </w:r>
      <w:r>
        <w:rPr>
          <w:rFonts w:ascii="Times New Roman" w:hAnsi="Times New Roman" w:cs="Times New Roman"/>
          <w:sz w:val="28"/>
          <w:szCs w:val="28"/>
        </w:rPr>
        <w:t>地抽吸频次</w:t>
      </w:r>
      <w:r>
        <w:rPr>
          <w:rFonts w:hint="eastAsia" w:ascii="Times New Roman" w:hAnsi="Times New Roman" w:cs="Times New Roman"/>
          <w:sz w:val="28"/>
          <w:szCs w:val="28"/>
        </w:rPr>
        <w:t>为每年1次~每年4次</w:t>
      </w:r>
      <w:r>
        <w:rPr>
          <w:rFonts w:ascii="Times New Roman" w:hAnsi="Times New Roman" w:cs="Times New Roman"/>
          <w:sz w:val="28"/>
          <w:szCs w:val="28"/>
        </w:rPr>
        <w:t>。前期调研结果表示，</w:t>
      </w:r>
      <w:r>
        <w:rPr>
          <w:rFonts w:hint="eastAsia" w:ascii="Times New Roman" w:hAnsi="Times New Roman" w:cs="Times New Roman"/>
          <w:sz w:val="28"/>
          <w:szCs w:val="28"/>
        </w:rPr>
        <w:t>本市</w:t>
      </w:r>
      <w:r>
        <w:rPr>
          <w:rFonts w:ascii="Times New Roman" w:hAnsi="Times New Roman" w:cs="Times New Roman"/>
          <w:sz w:val="28"/>
          <w:szCs w:val="28"/>
        </w:rPr>
        <w:t>大部分化粪池</w:t>
      </w:r>
      <w:r>
        <w:rPr>
          <w:rFonts w:hint="eastAsia" w:ascii="Times New Roman" w:hAnsi="Times New Roman" w:cs="Times New Roman"/>
          <w:sz w:val="28"/>
          <w:szCs w:val="28"/>
        </w:rPr>
        <w:t>现状</w:t>
      </w:r>
      <w:r>
        <w:rPr>
          <w:rFonts w:ascii="Times New Roman" w:hAnsi="Times New Roman" w:cs="Times New Roman"/>
          <w:sz w:val="28"/>
          <w:szCs w:val="28"/>
        </w:rPr>
        <w:t>抽吸频次</w:t>
      </w:r>
      <w:r>
        <w:rPr>
          <w:rFonts w:hint="eastAsia" w:ascii="Times New Roman" w:hAnsi="Times New Roman" w:cs="Times New Roman"/>
          <w:sz w:val="28"/>
          <w:szCs w:val="28"/>
        </w:rPr>
        <w:t>可</w:t>
      </w:r>
      <w:r>
        <w:rPr>
          <w:rFonts w:ascii="Times New Roman" w:hAnsi="Times New Roman" w:cs="Times New Roman"/>
          <w:sz w:val="28"/>
          <w:szCs w:val="28"/>
        </w:rPr>
        <w:t>达到</w:t>
      </w:r>
      <w:r>
        <w:rPr>
          <w:rFonts w:hint="eastAsia" w:ascii="Times New Roman" w:hAnsi="Times New Roman" w:cs="Times New Roman"/>
          <w:sz w:val="28"/>
          <w:szCs w:val="28"/>
        </w:rPr>
        <w:t>每年4次</w:t>
      </w:r>
      <w:r>
        <w:rPr>
          <w:rFonts w:ascii="Times New Roman" w:hAnsi="Times New Roman" w:cs="Times New Roman"/>
          <w:sz w:val="28"/>
          <w:szCs w:val="28"/>
        </w:rPr>
        <w:t>及以上</w:t>
      </w:r>
      <w:r>
        <w:rPr>
          <w:rFonts w:hint="eastAsia" w:ascii="Times New Roman" w:hAnsi="Times New Roman" w:cs="Times New Roman"/>
          <w:sz w:val="28"/>
          <w:szCs w:val="28"/>
        </w:rPr>
        <w:t>。综合</w:t>
      </w:r>
      <w:r>
        <w:rPr>
          <w:rFonts w:ascii="Times New Roman" w:hAnsi="Times New Roman" w:cs="Times New Roman"/>
          <w:sz w:val="28"/>
          <w:szCs w:val="28"/>
        </w:rPr>
        <w:t>比较国家标准和本市实际情况，本</w:t>
      </w:r>
      <w:r>
        <w:rPr>
          <w:rFonts w:hint="eastAsia" w:ascii="Times New Roman" w:hAnsi="Times New Roman" w:cs="Times New Roman"/>
          <w:sz w:val="28"/>
          <w:szCs w:val="28"/>
        </w:rPr>
        <w:t>导则</w:t>
      </w:r>
      <w:r>
        <w:rPr>
          <w:rFonts w:ascii="Times New Roman" w:hAnsi="Times New Roman" w:cs="Times New Roman"/>
          <w:sz w:val="28"/>
          <w:szCs w:val="28"/>
        </w:rPr>
        <w:t>提出化粪池抽吸频次</w:t>
      </w:r>
      <w:r>
        <w:rPr>
          <w:rFonts w:hint="eastAsia" w:ascii="Times New Roman" w:hAnsi="Times New Roman" w:cs="Times New Roman"/>
          <w:sz w:val="28"/>
          <w:szCs w:val="28"/>
        </w:rPr>
        <w:t>宜为</w:t>
      </w:r>
      <w:r>
        <w:rPr>
          <w:rFonts w:ascii="Times New Roman" w:hAnsi="Times New Roman" w:cs="Times New Roman"/>
          <w:sz w:val="28"/>
          <w:szCs w:val="28"/>
        </w:rPr>
        <w:t>每年</w:t>
      </w:r>
      <w:r>
        <w:rPr>
          <w:rFonts w:hint="eastAsia" w:ascii="Times New Roman" w:hAnsi="Times New Roman" w:cs="Times New Roman"/>
          <w:sz w:val="28"/>
          <w:szCs w:val="28"/>
        </w:rPr>
        <w:t>4次，但</w:t>
      </w:r>
      <w:r>
        <w:rPr>
          <w:rFonts w:ascii="Times New Roman" w:hAnsi="Times New Roman" w:cs="Times New Roman"/>
          <w:sz w:val="28"/>
          <w:szCs w:val="28"/>
        </w:rPr>
        <w:t>不应低于</w:t>
      </w:r>
      <w:r>
        <w:rPr>
          <w:rFonts w:hint="eastAsia" w:ascii="Times New Roman" w:hAnsi="Times New Roman" w:cs="Times New Roman"/>
          <w:sz w:val="28"/>
          <w:szCs w:val="28"/>
        </w:rPr>
        <w:t>国家</w:t>
      </w:r>
      <w:r>
        <w:rPr>
          <w:rFonts w:ascii="Times New Roman" w:hAnsi="Times New Roman" w:cs="Times New Roman"/>
          <w:sz w:val="28"/>
          <w:szCs w:val="28"/>
        </w:rPr>
        <w:t>标准提出的下限每年</w:t>
      </w:r>
      <w:r>
        <w:rPr>
          <w:rFonts w:hint="eastAsia" w:ascii="Times New Roman" w:hAnsi="Times New Roman" w:cs="Times New Roman"/>
          <w:sz w:val="28"/>
          <w:szCs w:val="28"/>
        </w:rPr>
        <w:t>1次。同时，</w:t>
      </w:r>
      <w:r>
        <w:rPr>
          <w:rFonts w:ascii="Times New Roman" w:hAnsi="Times New Roman" w:cs="Times New Roman"/>
          <w:sz w:val="28"/>
          <w:szCs w:val="28"/>
        </w:rPr>
        <w:t>考虑</w:t>
      </w:r>
      <w:r>
        <w:rPr>
          <w:rFonts w:hint="eastAsia" w:ascii="Times New Roman" w:hAnsi="Times New Roman" w:cs="Times New Roman"/>
          <w:sz w:val="28"/>
          <w:szCs w:val="28"/>
        </w:rPr>
        <w:t>部分</w:t>
      </w:r>
      <w:r>
        <w:rPr>
          <w:rFonts w:ascii="Times New Roman" w:hAnsi="Times New Roman" w:cs="Times New Roman"/>
          <w:sz w:val="28"/>
          <w:szCs w:val="28"/>
        </w:rPr>
        <w:t>化粪池现状抽吸频次可以达到</w:t>
      </w:r>
      <w:r>
        <w:rPr>
          <w:rFonts w:hint="eastAsia" w:ascii="Times New Roman" w:hAnsi="Times New Roman" w:cs="Times New Roman"/>
          <w:sz w:val="28"/>
          <w:szCs w:val="28"/>
        </w:rPr>
        <w:t>每月</w:t>
      </w:r>
      <w:r>
        <w:rPr>
          <w:rFonts w:ascii="Times New Roman" w:hAnsi="Times New Roman" w:cs="Times New Roman"/>
          <w:sz w:val="28"/>
          <w:szCs w:val="28"/>
        </w:rPr>
        <w:t>1</w:t>
      </w:r>
      <w:r>
        <w:rPr>
          <w:rFonts w:hint="eastAsia" w:ascii="Times New Roman" w:hAnsi="Times New Roman" w:cs="Times New Roman"/>
          <w:sz w:val="28"/>
          <w:szCs w:val="28"/>
        </w:rPr>
        <w:t>次</w:t>
      </w:r>
      <w:r>
        <w:rPr>
          <w:rFonts w:ascii="Times New Roman" w:hAnsi="Times New Roman" w:cs="Times New Roman"/>
          <w:sz w:val="28"/>
          <w:szCs w:val="28"/>
        </w:rPr>
        <w:t>或以上，</w:t>
      </w:r>
      <w:r>
        <w:rPr>
          <w:rFonts w:hint="eastAsia" w:ascii="Times New Roman" w:hAnsi="Times New Roman" w:cs="Times New Roman"/>
          <w:sz w:val="28"/>
          <w:szCs w:val="28"/>
        </w:rPr>
        <w:t>本导则进一步</w:t>
      </w:r>
      <w:r>
        <w:rPr>
          <w:rFonts w:ascii="Times New Roman" w:hAnsi="Times New Roman" w:cs="Times New Roman"/>
          <w:sz w:val="28"/>
          <w:szCs w:val="28"/>
        </w:rPr>
        <w:t>提出</w:t>
      </w:r>
      <w:r>
        <w:rPr>
          <w:rFonts w:hint="eastAsia" w:ascii="Times New Roman" w:hAnsi="Times New Roman" w:cs="Times New Roman"/>
          <w:sz w:val="28"/>
          <w:szCs w:val="28"/>
        </w:rPr>
        <w:t>要</w:t>
      </w:r>
      <w:r>
        <w:rPr>
          <w:rFonts w:ascii="Times New Roman" w:hAnsi="Times New Roman" w:cs="Times New Roman"/>
          <w:sz w:val="28"/>
          <w:szCs w:val="28"/>
        </w:rPr>
        <w:t>结合日常</w:t>
      </w:r>
      <w:r>
        <w:rPr>
          <w:rFonts w:hint="eastAsia" w:ascii="Times New Roman" w:hAnsi="Times New Roman" w:cs="Times New Roman"/>
          <w:sz w:val="28"/>
          <w:szCs w:val="28"/>
        </w:rPr>
        <w:t>巡视</w:t>
      </w:r>
      <w:r>
        <w:rPr>
          <w:rFonts w:ascii="Times New Roman" w:hAnsi="Times New Roman" w:cs="Times New Roman"/>
          <w:sz w:val="28"/>
          <w:szCs w:val="28"/>
        </w:rPr>
        <w:t>观测</w:t>
      </w:r>
      <w:r>
        <w:rPr>
          <w:rFonts w:hint="eastAsia" w:ascii="Times New Roman" w:hAnsi="Times New Roman" w:cs="Times New Roman"/>
          <w:sz w:val="28"/>
          <w:szCs w:val="28"/>
        </w:rPr>
        <w:t>的</w:t>
      </w:r>
      <w:r>
        <w:rPr>
          <w:rFonts w:ascii="Times New Roman" w:hAnsi="Times New Roman" w:cs="Times New Roman"/>
          <w:sz w:val="28"/>
          <w:szCs w:val="28"/>
        </w:rPr>
        <w:t>化粪池内水位变化</w:t>
      </w:r>
      <w:r>
        <w:rPr>
          <w:rFonts w:hint="eastAsia" w:ascii="Times New Roman" w:hAnsi="Times New Roman" w:cs="Times New Roman"/>
          <w:sz w:val="28"/>
          <w:szCs w:val="28"/>
        </w:rPr>
        <w:t>适当</w:t>
      </w:r>
      <w:r>
        <w:rPr>
          <w:rFonts w:ascii="Times New Roman" w:hAnsi="Times New Roman" w:cs="Times New Roman"/>
          <w:sz w:val="28"/>
          <w:szCs w:val="28"/>
        </w:rPr>
        <w:t>增加抽吸频次。</w:t>
      </w:r>
    </w:p>
    <w:p>
      <w:pPr>
        <w:pStyle w:val="31"/>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位于合流制</w:t>
      </w:r>
      <w:r>
        <w:rPr>
          <w:rFonts w:ascii="Times New Roman" w:hAnsi="Times New Roman" w:cs="Times New Roman"/>
          <w:sz w:val="28"/>
          <w:szCs w:val="28"/>
        </w:rPr>
        <w:t>排水系统</w:t>
      </w:r>
      <w:r>
        <w:rPr>
          <w:rFonts w:hint="eastAsia" w:ascii="Times New Roman" w:hAnsi="Times New Roman" w:cs="Times New Roman"/>
          <w:sz w:val="28"/>
          <w:szCs w:val="28"/>
        </w:rPr>
        <w:t>的化粪池在汛期</w:t>
      </w:r>
      <w:r>
        <w:rPr>
          <w:rFonts w:ascii="Times New Roman" w:hAnsi="Times New Roman" w:cs="Times New Roman"/>
          <w:sz w:val="28"/>
          <w:szCs w:val="28"/>
        </w:rPr>
        <w:t>前，应及时</w:t>
      </w:r>
      <w:r>
        <w:rPr>
          <w:rFonts w:hint="eastAsia" w:ascii="Times New Roman" w:hAnsi="Times New Roman" w:cs="Times New Roman"/>
          <w:sz w:val="28"/>
          <w:szCs w:val="28"/>
        </w:rPr>
        <w:t>抽吸</w:t>
      </w:r>
      <w:r>
        <w:rPr>
          <w:rFonts w:ascii="Times New Roman" w:hAnsi="Times New Roman" w:cs="Times New Roman"/>
          <w:sz w:val="28"/>
          <w:szCs w:val="28"/>
        </w:rPr>
        <w:t>化粪池，以保障生活污水在化粪池内具有足够长的停留时间，</w:t>
      </w:r>
      <w:r>
        <w:rPr>
          <w:rFonts w:hint="eastAsia" w:ascii="Times New Roman" w:hAnsi="Times New Roman" w:cs="Times New Roman"/>
          <w:sz w:val="28"/>
          <w:szCs w:val="28"/>
        </w:rPr>
        <w:t>在</w:t>
      </w:r>
      <w:r>
        <w:rPr>
          <w:rFonts w:ascii="Times New Roman" w:hAnsi="Times New Roman" w:cs="Times New Roman"/>
          <w:sz w:val="28"/>
          <w:szCs w:val="28"/>
        </w:rPr>
        <w:t>一定程度上</w:t>
      </w:r>
      <w:r>
        <w:rPr>
          <w:rFonts w:hint="eastAsia" w:ascii="Times New Roman" w:hAnsi="Times New Roman" w:cs="Times New Roman"/>
          <w:sz w:val="28"/>
          <w:szCs w:val="28"/>
        </w:rPr>
        <w:t>提高</w:t>
      </w:r>
      <w:r>
        <w:rPr>
          <w:rFonts w:ascii="Times New Roman" w:hAnsi="Times New Roman" w:cs="Times New Roman"/>
          <w:sz w:val="28"/>
          <w:szCs w:val="28"/>
        </w:rPr>
        <w:t>化粪池对</w:t>
      </w:r>
      <w:r>
        <w:rPr>
          <w:rFonts w:hint="eastAsia" w:ascii="Times New Roman" w:hAnsi="Times New Roman" w:cs="Times New Roman"/>
          <w:sz w:val="28"/>
          <w:szCs w:val="28"/>
        </w:rPr>
        <w:t>污染物</w:t>
      </w:r>
      <w:r>
        <w:rPr>
          <w:rFonts w:ascii="Times New Roman" w:hAnsi="Times New Roman" w:cs="Times New Roman"/>
          <w:sz w:val="28"/>
          <w:szCs w:val="28"/>
        </w:rPr>
        <w:t>的截留作用</w:t>
      </w:r>
      <w:r>
        <w:rPr>
          <w:rFonts w:hint="eastAsia" w:ascii="Times New Roman" w:hAnsi="Times New Roman" w:cs="Times New Roman"/>
          <w:sz w:val="28"/>
          <w:szCs w:val="28"/>
        </w:rPr>
        <w:t>，减少合流制</w:t>
      </w:r>
      <w:r>
        <w:rPr>
          <w:rFonts w:ascii="Times New Roman" w:hAnsi="Times New Roman" w:cs="Times New Roman"/>
          <w:sz w:val="28"/>
          <w:szCs w:val="28"/>
        </w:rPr>
        <w:t>溢流污染。</w:t>
      </w:r>
    </w:p>
    <w:p>
      <w:pPr>
        <w:spacing w:line="360" w:lineRule="auto"/>
        <w:rPr>
          <w:rFonts w:ascii="Times New Roman" w:hAnsi="Times New Roman" w:cs="Times New Roman"/>
          <w:b/>
          <w:sz w:val="28"/>
          <w:szCs w:val="28"/>
        </w:rPr>
      </w:pPr>
      <w:r>
        <w:rPr>
          <w:rFonts w:hint="eastAsia" w:ascii="Times New Roman" w:hAnsi="Times New Roman" w:cs="Times New Roman"/>
          <w:b/>
          <w:sz w:val="28"/>
          <w:szCs w:val="28"/>
        </w:rPr>
        <w:t>5</w:t>
      </w:r>
      <w:r>
        <w:rPr>
          <w:rFonts w:ascii="Times New Roman" w:hAnsi="Times New Roman" w:cs="Times New Roman"/>
          <w:b/>
          <w:sz w:val="28"/>
          <w:szCs w:val="28"/>
        </w:rPr>
        <w:t xml:space="preserve">.2.3 </w:t>
      </w:r>
      <w:r>
        <w:rPr>
          <w:rFonts w:hint="eastAsia" w:ascii="Times New Roman" w:hAnsi="Times New Roman" w:cs="Times New Roman"/>
          <w:sz w:val="28"/>
          <w:szCs w:val="28"/>
        </w:rPr>
        <w:t>日常</w:t>
      </w:r>
      <w:r>
        <w:rPr>
          <w:rFonts w:ascii="Times New Roman" w:hAnsi="Times New Roman" w:cs="Times New Roman"/>
          <w:sz w:val="28"/>
          <w:szCs w:val="28"/>
        </w:rPr>
        <w:t>抽吸</w:t>
      </w:r>
      <w:r>
        <w:rPr>
          <w:rFonts w:hint="eastAsia" w:ascii="Times New Roman" w:hAnsi="Times New Roman" w:cs="Times New Roman"/>
          <w:sz w:val="28"/>
          <w:szCs w:val="28"/>
        </w:rPr>
        <w:t>需保留1</w:t>
      </w:r>
      <w:r>
        <w:rPr>
          <w:rFonts w:ascii="Times New Roman" w:hAnsi="Times New Roman" w:cs="Times New Roman"/>
          <w:sz w:val="28"/>
          <w:szCs w:val="28"/>
        </w:rPr>
        <w:t>/3~1/5</w:t>
      </w:r>
      <w:r>
        <w:rPr>
          <w:rFonts w:hint="eastAsia" w:ascii="Times New Roman" w:hAnsi="Times New Roman" w:cs="Times New Roman"/>
          <w:sz w:val="28"/>
          <w:szCs w:val="28"/>
        </w:rPr>
        <w:t>底物</w:t>
      </w:r>
      <w:r>
        <w:rPr>
          <w:rFonts w:ascii="Times New Roman" w:hAnsi="Times New Roman" w:cs="Times New Roman"/>
          <w:sz w:val="28"/>
          <w:szCs w:val="28"/>
        </w:rPr>
        <w:t>作为发酵剂，</w:t>
      </w:r>
      <w:r>
        <w:rPr>
          <w:rFonts w:hint="eastAsia" w:ascii="Times New Roman" w:hAnsi="Times New Roman" w:cs="Times New Roman"/>
          <w:sz w:val="28"/>
          <w:szCs w:val="28"/>
        </w:rPr>
        <w:t>有助于保持</w:t>
      </w:r>
      <w:r>
        <w:rPr>
          <w:rFonts w:ascii="Times New Roman" w:hAnsi="Times New Roman" w:cs="Times New Roman"/>
          <w:sz w:val="28"/>
          <w:szCs w:val="28"/>
        </w:rPr>
        <w:t>化粪池</w:t>
      </w:r>
      <w:r>
        <w:rPr>
          <w:rFonts w:hint="eastAsia" w:ascii="Times New Roman" w:hAnsi="Times New Roman" w:cs="Times New Roman"/>
          <w:sz w:val="28"/>
          <w:szCs w:val="28"/>
        </w:rPr>
        <w:t>持续</w:t>
      </w:r>
      <w:r>
        <w:rPr>
          <w:rFonts w:ascii="Times New Roman" w:hAnsi="Times New Roman" w:cs="Times New Roman"/>
          <w:sz w:val="28"/>
          <w:szCs w:val="28"/>
        </w:rPr>
        <w:t>发挥厌氧</w:t>
      </w:r>
      <w:r>
        <w:rPr>
          <w:rFonts w:hint="eastAsia" w:ascii="Times New Roman" w:hAnsi="Times New Roman" w:cs="Times New Roman"/>
          <w:sz w:val="28"/>
          <w:szCs w:val="28"/>
        </w:rPr>
        <w:t>分解污染物</w:t>
      </w:r>
      <w:r>
        <w:rPr>
          <w:rFonts w:ascii="Times New Roman" w:hAnsi="Times New Roman" w:cs="Times New Roman"/>
          <w:sz w:val="28"/>
          <w:szCs w:val="28"/>
        </w:rPr>
        <w:t>。</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5</w:t>
      </w:r>
      <w:r>
        <w:rPr>
          <w:rFonts w:ascii="Times New Roman" w:hAnsi="Times New Roman" w:cs="Times New Roman"/>
          <w:b/>
          <w:sz w:val="28"/>
          <w:szCs w:val="28"/>
        </w:rPr>
        <w:t xml:space="preserve">.2.6 </w:t>
      </w:r>
      <w:r>
        <w:rPr>
          <w:rFonts w:hint="eastAsia" w:ascii="Times New Roman" w:hAnsi="Times New Roman" w:cs="Times New Roman"/>
          <w:sz w:val="28"/>
          <w:szCs w:val="28"/>
        </w:rPr>
        <w:t>为保障化粪池抽吸作业</w:t>
      </w:r>
      <w:r>
        <w:rPr>
          <w:rFonts w:ascii="Times New Roman" w:hAnsi="Times New Roman" w:cs="Times New Roman"/>
          <w:sz w:val="28"/>
          <w:szCs w:val="28"/>
        </w:rPr>
        <w:t>期间</w:t>
      </w:r>
      <w:r>
        <w:rPr>
          <w:rFonts w:hint="eastAsia" w:ascii="Times New Roman" w:hAnsi="Times New Roman" w:cs="Times New Roman"/>
          <w:sz w:val="28"/>
          <w:szCs w:val="28"/>
        </w:rPr>
        <w:t>不影响其他人员安全、健康和通行，需尽量避免在人员密集的时段开展工作。</w:t>
      </w:r>
    </w:p>
    <w:p>
      <w:pPr>
        <w:pStyle w:val="31"/>
        <w:spacing w:line="360" w:lineRule="auto"/>
        <w:ind w:firstLine="0" w:firstLineChars="0"/>
        <w:jc w:val="center"/>
        <w:outlineLvl w:val="1"/>
        <w:rPr>
          <w:rFonts w:ascii="Times New Roman" w:hAnsi="Times New Roman" w:eastAsia="黑体" w:cs="Times New Roman"/>
          <w:b/>
          <w:sz w:val="30"/>
          <w:szCs w:val="30"/>
        </w:rPr>
      </w:pPr>
      <w:bookmarkStart w:id="87" w:name="_Toc13253"/>
      <w:bookmarkStart w:id="88" w:name="_Toc21380"/>
      <w:r>
        <w:rPr>
          <w:rFonts w:hint="eastAsia" w:ascii="Times New Roman" w:hAnsi="Times New Roman" w:eastAsia="黑体" w:cs="Times New Roman"/>
          <w:b/>
          <w:sz w:val="30"/>
          <w:szCs w:val="30"/>
        </w:rPr>
        <w:t>5.</w:t>
      </w:r>
      <w:r>
        <w:rPr>
          <w:rFonts w:ascii="Times New Roman" w:hAnsi="Times New Roman" w:eastAsia="黑体" w:cs="Times New Roman"/>
          <w:b/>
          <w:sz w:val="30"/>
          <w:szCs w:val="30"/>
        </w:rPr>
        <w:t>3</w:t>
      </w:r>
      <w:r>
        <w:rPr>
          <w:rFonts w:hint="eastAsia" w:ascii="Times New Roman" w:hAnsi="Times New Roman" w:eastAsia="黑体" w:cs="Times New Roman"/>
          <w:b/>
          <w:sz w:val="30"/>
          <w:szCs w:val="30"/>
        </w:rPr>
        <w:t xml:space="preserve"> 局部修复</w:t>
      </w:r>
      <w:bookmarkEnd w:id="87"/>
      <w:bookmarkEnd w:id="88"/>
    </w:p>
    <w:p>
      <w:pPr>
        <w:pStyle w:val="31"/>
        <w:spacing w:line="360" w:lineRule="auto"/>
        <w:ind w:firstLine="0" w:firstLineChars="0"/>
        <w:rPr>
          <w:rFonts w:ascii="Times New Roman" w:hAnsi="Times New Roman" w:cs="Times New Roman"/>
          <w:b/>
          <w:sz w:val="28"/>
          <w:szCs w:val="28"/>
        </w:rPr>
      </w:pPr>
      <w:r>
        <w:rPr>
          <w:rFonts w:hint="eastAsia" w:ascii="Times New Roman" w:hAnsi="Times New Roman" w:cs="Times New Roman"/>
          <w:b/>
          <w:sz w:val="28"/>
          <w:szCs w:val="28"/>
        </w:rPr>
        <w:t xml:space="preserve">5.3.1 </w:t>
      </w:r>
      <w:r>
        <w:rPr>
          <w:rFonts w:hint="eastAsia" w:ascii="Times New Roman" w:hAnsi="Times New Roman" w:cs="Times New Roman"/>
          <w:sz w:val="28"/>
          <w:szCs w:val="28"/>
        </w:rPr>
        <w:t>按本导则</w:t>
      </w:r>
      <w:r>
        <w:rPr>
          <w:rFonts w:ascii="Times New Roman" w:hAnsi="Times New Roman" w:cs="Times New Roman"/>
          <w:sz w:val="28"/>
          <w:szCs w:val="28"/>
        </w:rPr>
        <w:t>第</w:t>
      </w:r>
      <w:r>
        <w:rPr>
          <w:rFonts w:hint="eastAsia" w:ascii="Times New Roman" w:hAnsi="Times New Roman" w:cs="Times New Roman"/>
          <w:sz w:val="28"/>
          <w:szCs w:val="28"/>
        </w:rPr>
        <w:t>5.1.1条</w:t>
      </w:r>
      <w:r>
        <w:rPr>
          <w:rFonts w:ascii="Times New Roman" w:hAnsi="Times New Roman" w:cs="Times New Roman"/>
          <w:sz w:val="28"/>
          <w:szCs w:val="28"/>
        </w:rPr>
        <w:t>对化粪池进行结构检测和评估</w:t>
      </w:r>
      <w:r>
        <w:rPr>
          <w:rFonts w:hint="eastAsia" w:ascii="Times New Roman" w:hAnsi="Times New Roman" w:cs="Times New Roman"/>
          <w:sz w:val="28"/>
          <w:szCs w:val="28"/>
        </w:rPr>
        <w:t>，认定化粪池</w:t>
      </w:r>
      <w:r>
        <w:rPr>
          <w:rFonts w:ascii="Times New Roman" w:hAnsi="Times New Roman" w:cs="Times New Roman"/>
          <w:sz w:val="28"/>
          <w:szCs w:val="28"/>
        </w:rPr>
        <w:t>结构性缺陷</w:t>
      </w:r>
      <w:r>
        <w:rPr>
          <w:rFonts w:hint="eastAsia" w:ascii="Times New Roman" w:hAnsi="Times New Roman" w:cs="Times New Roman"/>
          <w:sz w:val="28"/>
          <w:szCs w:val="28"/>
        </w:rPr>
        <w:t>在</w:t>
      </w:r>
      <w:r>
        <w:rPr>
          <w:rFonts w:ascii="Times New Roman" w:hAnsi="Times New Roman" w:cs="Times New Roman"/>
          <w:sz w:val="28"/>
          <w:szCs w:val="28"/>
        </w:rPr>
        <w:t>三级以下（</w:t>
      </w:r>
      <w:r>
        <w:rPr>
          <w:rFonts w:hint="eastAsia" w:ascii="Times New Roman" w:hAnsi="Times New Roman" w:cs="Times New Roman"/>
          <w:sz w:val="28"/>
          <w:szCs w:val="28"/>
        </w:rPr>
        <w:t>不含</w:t>
      </w:r>
      <w:r>
        <w:rPr>
          <w:rFonts w:ascii="Times New Roman" w:hAnsi="Times New Roman" w:cs="Times New Roman"/>
          <w:sz w:val="28"/>
          <w:szCs w:val="28"/>
        </w:rPr>
        <w:t>三级）</w:t>
      </w:r>
      <w:r>
        <w:rPr>
          <w:rFonts w:hint="eastAsia" w:ascii="Times New Roman" w:hAnsi="Times New Roman" w:cs="Times New Roman"/>
          <w:sz w:val="28"/>
          <w:szCs w:val="28"/>
        </w:rPr>
        <w:t>时</w:t>
      </w:r>
      <w:r>
        <w:rPr>
          <w:rFonts w:ascii="Times New Roman" w:hAnsi="Times New Roman" w:cs="Times New Roman"/>
          <w:sz w:val="28"/>
          <w:szCs w:val="28"/>
        </w:rPr>
        <w:t>，</w:t>
      </w:r>
      <w:r>
        <w:rPr>
          <w:rFonts w:hint="eastAsia" w:ascii="Times New Roman" w:hAnsi="Times New Roman" w:cs="Times New Roman"/>
          <w:sz w:val="28"/>
          <w:szCs w:val="28"/>
        </w:rPr>
        <w:t>可进行</w:t>
      </w:r>
      <w:r>
        <w:rPr>
          <w:rFonts w:ascii="Times New Roman" w:hAnsi="Times New Roman" w:cs="Times New Roman"/>
          <w:sz w:val="28"/>
          <w:szCs w:val="28"/>
        </w:rPr>
        <w:t>局部修复。</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5</w:t>
      </w:r>
      <w:r>
        <w:rPr>
          <w:rFonts w:ascii="Times New Roman" w:hAnsi="Times New Roman" w:cs="Times New Roman"/>
          <w:b/>
          <w:sz w:val="28"/>
          <w:szCs w:val="28"/>
        </w:rPr>
        <w:t xml:space="preserve">.3.3 </w:t>
      </w:r>
      <w:r>
        <w:rPr>
          <w:rFonts w:hint="eastAsia" w:ascii="Times New Roman" w:hAnsi="Times New Roman" w:cs="Times New Roman"/>
          <w:sz w:val="28"/>
          <w:szCs w:val="28"/>
        </w:rPr>
        <w:t>嵌补材料可分为刚性和柔性两种，常用的刚性材料有石棉水泥或双A水泥砂浆等；常用的柔性材料有沥青麻丝、环氧焦油砂浆、聚流密封胶、聚氨酯等化学材料。化学密封材料具有较好的柔性，抗变形和堵漏效果，较传统的水泥砂浆等刚性材料更好。</w:t>
      </w:r>
    </w:p>
    <w:p>
      <w:pPr>
        <w:pStyle w:val="31"/>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涂层内衬法使用</w:t>
      </w:r>
      <w:r>
        <w:rPr>
          <w:rFonts w:ascii="Times New Roman" w:hAnsi="Times New Roman" w:cs="Times New Roman"/>
          <w:sz w:val="28"/>
          <w:szCs w:val="28"/>
        </w:rPr>
        <w:t>的</w:t>
      </w:r>
      <w:r>
        <w:rPr>
          <w:rFonts w:hint="eastAsia" w:ascii="Times New Roman" w:hAnsi="Times New Roman" w:cs="Times New Roman"/>
          <w:sz w:val="28"/>
          <w:szCs w:val="28"/>
        </w:rPr>
        <w:t>修复材料包括：水泥基聚合物涂层、玻璃钢涂层内衬、水泥砂浆喷涂法和聚脲喷涂法等。</w:t>
      </w:r>
    </w:p>
    <w:p>
      <w:pPr>
        <w:pStyle w:val="31"/>
        <w:spacing w:line="360" w:lineRule="auto"/>
        <w:ind w:firstLine="0" w:firstLineChars="0"/>
        <w:jc w:val="center"/>
        <w:outlineLvl w:val="1"/>
        <w:rPr>
          <w:rFonts w:ascii="Times New Roman" w:hAnsi="Times New Roman" w:eastAsia="黑体" w:cs="Times New Roman"/>
          <w:b/>
          <w:sz w:val="30"/>
          <w:szCs w:val="30"/>
        </w:rPr>
      </w:pPr>
      <w:bookmarkStart w:id="89" w:name="_Toc8841"/>
      <w:bookmarkStart w:id="90" w:name="_Toc25222"/>
      <w:r>
        <w:rPr>
          <w:rFonts w:hint="eastAsia" w:ascii="Times New Roman" w:hAnsi="Times New Roman" w:eastAsia="黑体" w:cs="Times New Roman"/>
          <w:b/>
          <w:sz w:val="30"/>
          <w:szCs w:val="30"/>
        </w:rPr>
        <w:t>5.4 整体改造</w:t>
      </w:r>
      <w:bookmarkEnd w:id="89"/>
      <w:bookmarkEnd w:id="90"/>
    </w:p>
    <w:p>
      <w:pPr>
        <w:pStyle w:val="31"/>
        <w:spacing w:line="360" w:lineRule="auto"/>
        <w:ind w:firstLine="0" w:firstLineChars="0"/>
        <w:rPr>
          <w:rFonts w:ascii="Times New Roman" w:hAnsi="Times New Roman" w:cs="Times New Roman"/>
          <w:b/>
          <w:sz w:val="28"/>
          <w:szCs w:val="28"/>
        </w:rPr>
      </w:pPr>
      <w:r>
        <w:rPr>
          <w:rFonts w:hint="eastAsia" w:ascii="Times New Roman" w:hAnsi="Times New Roman" w:cs="Times New Roman"/>
          <w:b/>
          <w:sz w:val="28"/>
          <w:szCs w:val="28"/>
        </w:rPr>
        <w:t>5</w:t>
      </w:r>
      <w:r>
        <w:rPr>
          <w:rFonts w:ascii="Times New Roman" w:hAnsi="Times New Roman" w:cs="Times New Roman"/>
          <w:b/>
          <w:sz w:val="28"/>
          <w:szCs w:val="28"/>
        </w:rPr>
        <w:t xml:space="preserve">.4.1 </w:t>
      </w:r>
      <w:r>
        <w:rPr>
          <w:rFonts w:hint="eastAsia" w:ascii="Times New Roman" w:hAnsi="Times New Roman" w:cs="Times New Roman"/>
          <w:sz w:val="28"/>
          <w:szCs w:val="28"/>
        </w:rPr>
        <w:t>化粪池底部</w:t>
      </w:r>
      <w:r>
        <w:rPr>
          <w:rFonts w:ascii="Times New Roman" w:hAnsi="Times New Roman" w:cs="Times New Roman"/>
          <w:sz w:val="28"/>
          <w:szCs w:val="28"/>
        </w:rPr>
        <w:t>缺失会</w:t>
      </w:r>
      <w:r>
        <w:rPr>
          <w:rFonts w:hint="eastAsia" w:ascii="Times New Roman" w:hAnsi="Times New Roman" w:cs="Times New Roman"/>
          <w:sz w:val="28"/>
          <w:szCs w:val="28"/>
        </w:rPr>
        <w:t>使得</w:t>
      </w:r>
      <w:r>
        <w:rPr>
          <w:rFonts w:ascii="Times New Roman" w:hAnsi="Times New Roman" w:cs="Times New Roman"/>
          <w:sz w:val="28"/>
          <w:szCs w:val="28"/>
        </w:rPr>
        <w:t>污水直接</w:t>
      </w:r>
      <w:r>
        <w:rPr>
          <w:rFonts w:hint="eastAsia" w:ascii="Times New Roman" w:hAnsi="Times New Roman" w:cs="Times New Roman"/>
          <w:sz w:val="28"/>
          <w:szCs w:val="28"/>
        </w:rPr>
        <w:t>接触</w:t>
      </w:r>
      <w:r>
        <w:rPr>
          <w:rFonts w:ascii="Times New Roman" w:hAnsi="Times New Roman" w:cs="Times New Roman"/>
          <w:sz w:val="28"/>
          <w:szCs w:val="28"/>
        </w:rPr>
        <w:t>土壤和地下水，造成</w:t>
      </w:r>
      <w:r>
        <w:rPr>
          <w:rFonts w:hint="eastAsia" w:ascii="Times New Roman" w:hAnsi="Times New Roman" w:cs="Times New Roman"/>
          <w:sz w:val="28"/>
          <w:szCs w:val="28"/>
        </w:rPr>
        <w:t>人居</w:t>
      </w:r>
      <w:r>
        <w:rPr>
          <w:rFonts w:ascii="Times New Roman" w:hAnsi="Times New Roman" w:cs="Times New Roman"/>
          <w:sz w:val="28"/>
          <w:szCs w:val="28"/>
        </w:rPr>
        <w:t>环境污染</w:t>
      </w:r>
      <w:r>
        <w:rPr>
          <w:rFonts w:hint="eastAsia" w:ascii="Times New Roman" w:hAnsi="Times New Roman" w:cs="Times New Roman"/>
          <w:sz w:val="28"/>
          <w:szCs w:val="28"/>
        </w:rPr>
        <w:t>，且</w:t>
      </w:r>
      <w:r>
        <w:rPr>
          <w:rFonts w:ascii="Times New Roman" w:hAnsi="Times New Roman" w:cs="Times New Roman"/>
          <w:sz w:val="28"/>
          <w:szCs w:val="28"/>
        </w:rPr>
        <w:t>不符合国家标准《</w:t>
      </w:r>
      <w:r>
        <w:rPr>
          <w:rFonts w:hint="eastAsia" w:ascii="Times New Roman" w:hAnsi="Times New Roman" w:cs="Times New Roman"/>
          <w:sz w:val="28"/>
          <w:szCs w:val="28"/>
        </w:rPr>
        <w:t>建筑</w:t>
      </w:r>
      <w:r>
        <w:rPr>
          <w:rFonts w:ascii="Times New Roman" w:hAnsi="Times New Roman" w:cs="Times New Roman"/>
          <w:sz w:val="28"/>
          <w:szCs w:val="28"/>
        </w:rPr>
        <w:t>给水排水设计标准》</w:t>
      </w:r>
      <w:r>
        <w:rPr>
          <w:rFonts w:hint="eastAsia" w:ascii="Times New Roman" w:hAnsi="Times New Roman" w:cs="Times New Roman"/>
          <w:sz w:val="28"/>
          <w:szCs w:val="28"/>
        </w:rPr>
        <w:t>GB</w:t>
      </w:r>
      <w:r>
        <w:rPr>
          <w:rFonts w:ascii="Times New Roman" w:hAnsi="Times New Roman" w:cs="Times New Roman"/>
          <w:sz w:val="28"/>
          <w:szCs w:val="28"/>
        </w:rPr>
        <w:t xml:space="preserve"> </w:t>
      </w:r>
      <w:r>
        <w:rPr>
          <w:rFonts w:hint="eastAsia" w:ascii="Times New Roman" w:hAnsi="Times New Roman" w:cs="Times New Roman"/>
          <w:sz w:val="28"/>
          <w:szCs w:val="28"/>
        </w:rPr>
        <w:t>50015</w:t>
      </w:r>
      <w:r>
        <w:rPr>
          <w:rFonts w:ascii="Times New Roman" w:hAnsi="Times New Roman" w:cs="Times New Roman"/>
          <w:sz w:val="28"/>
          <w:szCs w:val="28"/>
        </w:rPr>
        <w:t>-2019</w:t>
      </w:r>
      <w:r>
        <w:rPr>
          <w:rFonts w:hint="eastAsia" w:ascii="Times New Roman" w:hAnsi="Times New Roman" w:cs="Times New Roman"/>
          <w:sz w:val="28"/>
          <w:szCs w:val="28"/>
        </w:rPr>
        <w:t>中提出</w:t>
      </w:r>
      <w:r>
        <w:rPr>
          <w:rFonts w:ascii="Times New Roman" w:hAnsi="Times New Roman" w:cs="Times New Roman"/>
          <w:sz w:val="28"/>
          <w:szCs w:val="28"/>
        </w:rPr>
        <w:t>的</w:t>
      </w:r>
      <w:r>
        <w:rPr>
          <w:rFonts w:hint="eastAsia" w:ascii="Times New Roman" w:hAnsi="Times New Roman" w:cs="Times New Roman"/>
          <w:sz w:val="28"/>
          <w:szCs w:val="28"/>
        </w:rPr>
        <w:t>“</w:t>
      </w:r>
      <w:r>
        <w:rPr>
          <w:rFonts w:ascii="Times New Roman" w:hAnsi="Times New Roman" w:cs="Times New Roman"/>
          <w:sz w:val="28"/>
          <w:szCs w:val="28"/>
        </w:rPr>
        <w:t>化粪池</w:t>
      </w:r>
      <w:r>
        <w:rPr>
          <w:rFonts w:hint="eastAsia" w:ascii="Times New Roman" w:hAnsi="Times New Roman" w:cs="Times New Roman"/>
          <w:sz w:val="28"/>
          <w:szCs w:val="28"/>
        </w:rPr>
        <w:t>池壁和</w:t>
      </w:r>
      <w:r>
        <w:rPr>
          <w:rFonts w:ascii="Times New Roman" w:hAnsi="Times New Roman" w:cs="Times New Roman"/>
          <w:sz w:val="28"/>
          <w:szCs w:val="28"/>
        </w:rPr>
        <w:t>池底</w:t>
      </w:r>
      <w:r>
        <w:rPr>
          <w:rFonts w:hint="eastAsia" w:ascii="Times New Roman" w:hAnsi="Times New Roman" w:cs="Times New Roman"/>
          <w:sz w:val="28"/>
          <w:szCs w:val="28"/>
        </w:rPr>
        <w:t>应防止渗漏”要求</w:t>
      </w:r>
      <w:r>
        <w:rPr>
          <w:rFonts w:ascii="Times New Roman" w:hAnsi="Times New Roman" w:cs="Times New Roman"/>
          <w:sz w:val="28"/>
          <w:szCs w:val="28"/>
        </w:rPr>
        <w:t>。</w:t>
      </w:r>
      <w:r>
        <w:rPr>
          <w:rFonts w:hint="eastAsia" w:ascii="Times New Roman" w:hAnsi="Times New Roman" w:cs="Times New Roman"/>
          <w:sz w:val="28"/>
          <w:szCs w:val="28"/>
        </w:rPr>
        <w:t>因此，</w:t>
      </w:r>
      <w:r>
        <w:rPr>
          <w:rFonts w:ascii="Times New Roman" w:hAnsi="Times New Roman" w:cs="Times New Roman"/>
          <w:sz w:val="28"/>
          <w:szCs w:val="28"/>
        </w:rPr>
        <w:t>本</w:t>
      </w:r>
      <w:r>
        <w:rPr>
          <w:rFonts w:hint="eastAsia" w:ascii="Times New Roman" w:hAnsi="Times New Roman" w:cs="Times New Roman"/>
          <w:sz w:val="28"/>
          <w:szCs w:val="28"/>
        </w:rPr>
        <w:t>导则</w:t>
      </w:r>
      <w:r>
        <w:rPr>
          <w:rFonts w:ascii="Times New Roman" w:hAnsi="Times New Roman" w:cs="Times New Roman"/>
          <w:sz w:val="28"/>
          <w:szCs w:val="28"/>
        </w:rPr>
        <w:t>提出</w:t>
      </w:r>
      <w:r>
        <w:rPr>
          <w:rFonts w:hint="eastAsia" w:ascii="Times New Roman" w:hAnsi="Times New Roman" w:cs="Times New Roman"/>
          <w:sz w:val="28"/>
          <w:szCs w:val="28"/>
        </w:rPr>
        <w:t>要</w:t>
      </w:r>
      <w:r>
        <w:rPr>
          <w:rFonts w:ascii="Times New Roman" w:hAnsi="Times New Roman" w:cs="Times New Roman"/>
          <w:sz w:val="28"/>
          <w:szCs w:val="28"/>
        </w:rPr>
        <w:t>结合</w:t>
      </w:r>
      <w:r>
        <w:rPr>
          <w:rFonts w:hint="eastAsia" w:ascii="Times New Roman" w:hAnsi="Times New Roman" w:cs="Times New Roman"/>
          <w:sz w:val="28"/>
          <w:szCs w:val="28"/>
        </w:rPr>
        <w:t>化粪池</w:t>
      </w:r>
      <w:r>
        <w:rPr>
          <w:rFonts w:ascii="Times New Roman" w:hAnsi="Times New Roman" w:cs="Times New Roman"/>
          <w:sz w:val="28"/>
          <w:szCs w:val="28"/>
        </w:rPr>
        <w:t>内部检查，</w:t>
      </w:r>
      <w:r>
        <w:rPr>
          <w:rFonts w:hint="eastAsia" w:ascii="Times New Roman" w:hAnsi="Times New Roman" w:cs="Times New Roman"/>
          <w:sz w:val="28"/>
          <w:szCs w:val="28"/>
        </w:rPr>
        <w:t>发现</w:t>
      </w:r>
      <w:r>
        <w:rPr>
          <w:rFonts w:ascii="Times New Roman" w:hAnsi="Times New Roman" w:cs="Times New Roman"/>
          <w:sz w:val="28"/>
          <w:szCs w:val="28"/>
        </w:rPr>
        <w:t>存在底部缺失时，要及时进行</w:t>
      </w:r>
      <w:r>
        <w:rPr>
          <w:rFonts w:hint="eastAsia" w:ascii="Times New Roman" w:hAnsi="Times New Roman" w:cs="Times New Roman"/>
          <w:sz w:val="28"/>
          <w:szCs w:val="28"/>
        </w:rPr>
        <w:t>整体</w:t>
      </w:r>
      <w:r>
        <w:rPr>
          <w:rFonts w:ascii="Times New Roman" w:hAnsi="Times New Roman" w:cs="Times New Roman"/>
          <w:sz w:val="28"/>
          <w:szCs w:val="28"/>
        </w:rPr>
        <w:t>改造。</w:t>
      </w:r>
    </w:p>
    <w:p>
      <w:pPr>
        <w:pStyle w:val="31"/>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rPr>
        <w:t>上海市地方标准《排水管道电视和声纳检测评估技术规程》DB.31/T 444</w:t>
      </w:r>
      <w:r>
        <w:rPr>
          <w:rFonts w:ascii="Times New Roman" w:hAnsi="Times New Roman" w:cs="Times New Roman"/>
          <w:sz w:val="28"/>
          <w:szCs w:val="28"/>
        </w:rPr>
        <w:t>-2022</w:t>
      </w:r>
      <w:r>
        <w:rPr>
          <w:rFonts w:hint="eastAsia" w:ascii="Times New Roman" w:hAnsi="Times New Roman" w:cs="Times New Roman"/>
          <w:sz w:val="28"/>
          <w:szCs w:val="28"/>
        </w:rPr>
        <w:t>中提出</w:t>
      </w:r>
      <w:r>
        <w:rPr>
          <w:rFonts w:ascii="Times New Roman" w:hAnsi="Times New Roman" w:cs="Times New Roman"/>
          <w:sz w:val="28"/>
          <w:szCs w:val="28"/>
        </w:rPr>
        <w:t>：当检查井结构性缺陷达到</w:t>
      </w:r>
      <w:r>
        <w:rPr>
          <w:rFonts w:hint="eastAsia" w:ascii="Times New Roman" w:hAnsi="Times New Roman" w:cs="Times New Roman"/>
          <w:sz w:val="28"/>
          <w:szCs w:val="28"/>
        </w:rPr>
        <w:t>3</w:t>
      </w:r>
      <w:r>
        <w:rPr>
          <w:rFonts w:ascii="Times New Roman" w:hAnsi="Times New Roman" w:cs="Times New Roman"/>
          <w:sz w:val="28"/>
          <w:szCs w:val="28"/>
        </w:rPr>
        <w:t>级时，表示</w:t>
      </w:r>
      <w:r>
        <w:rPr>
          <w:rFonts w:hint="eastAsia" w:ascii="Times New Roman" w:hAnsi="Times New Roman" w:cs="Times New Roman"/>
          <w:sz w:val="28"/>
          <w:szCs w:val="28"/>
        </w:rPr>
        <w:t>大部分检查井结构己损坏或个别处出现重大缺陷，检查井功能基本丧失，</w:t>
      </w:r>
      <w:r>
        <w:rPr>
          <w:rFonts w:ascii="Times New Roman" w:hAnsi="Times New Roman" w:cs="Times New Roman"/>
          <w:sz w:val="28"/>
          <w:szCs w:val="28"/>
        </w:rPr>
        <w:t>需要紧急修复或翻新。</w:t>
      </w:r>
      <w:r>
        <w:rPr>
          <w:rFonts w:hint="eastAsia" w:ascii="Times New Roman" w:hAnsi="Times New Roman" w:cs="Times New Roman"/>
          <w:sz w:val="28"/>
          <w:szCs w:val="28"/>
        </w:rPr>
        <w:t>考虑到</w:t>
      </w:r>
      <w:r>
        <w:rPr>
          <w:rFonts w:ascii="Times New Roman" w:hAnsi="Times New Roman" w:cs="Times New Roman"/>
          <w:sz w:val="28"/>
          <w:szCs w:val="28"/>
        </w:rPr>
        <w:t>化粪池</w:t>
      </w:r>
      <w:r>
        <w:rPr>
          <w:rFonts w:hint="eastAsia" w:ascii="Times New Roman" w:hAnsi="Times New Roman" w:cs="Times New Roman"/>
          <w:sz w:val="28"/>
          <w:szCs w:val="28"/>
        </w:rPr>
        <w:t>中污水</w:t>
      </w:r>
      <w:r>
        <w:rPr>
          <w:rFonts w:ascii="Times New Roman" w:hAnsi="Times New Roman" w:cs="Times New Roman"/>
          <w:sz w:val="28"/>
          <w:szCs w:val="28"/>
        </w:rPr>
        <w:t>停留时间</w:t>
      </w:r>
      <w:r>
        <w:rPr>
          <w:rFonts w:hint="eastAsia" w:ascii="Times New Roman" w:hAnsi="Times New Roman" w:cs="Times New Roman"/>
          <w:sz w:val="28"/>
          <w:szCs w:val="28"/>
        </w:rPr>
        <w:t>更长</w:t>
      </w:r>
      <w:r>
        <w:rPr>
          <w:rFonts w:ascii="Times New Roman" w:hAnsi="Times New Roman" w:cs="Times New Roman"/>
          <w:sz w:val="28"/>
          <w:szCs w:val="28"/>
        </w:rPr>
        <w:t>（</w:t>
      </w:r>
      <w:r>
        <w:rPr>
          <w:rFonts w:hint="eastAsia" w:ascii="Times New Roman" w:hAnsi="Times New Roman" w:cs="Times New Roman"/>
          <w:sz w:val="28"/>
          <w:szCs w:val="28"/>
        </w:rPr>
        <w:t>一般</w:t>
      </w:r>
      <w:r>
        <w:rPr>
          <w:rFonts w:ascii="Times New Roman" w:hAnsi="Times New Roman" w:cs="Times New Roman"/>
          <w:sz w:val="28"/>
          <w:szCs w:val="28"/>
        </w:rPr>
        <w:t>为</w:t>
      </w:r>
      <w:r>
        <w:rPr>
          <w:rFonts w:hint="eastAsia" w:ascii="Times New Roman" w:hAnsi="Times New Roman" w:cs="Times New Roman"/>
          <w:sz w:val="28"/>
          <w:szCs w:val="28"/>
        </w:rPr>
        <w:t>12</w:t>
      </w:r>
      <w:r>
        <w:rPr>
          <w:rFonts w:ascii="Times New Roman" w:hAnsi="Times New Roman" w:cs="Times New Roman"/>
          <w:sz w:val="28"/>
          <w:szCs w:val="28"/>
        </w:rPr>
        <w:t>h</w:t>
      </w:r>
      <w:r>
        <w:rPr>
          <w:rFonts w:hint="eastAsia" w:ascii="Times New Roman" w:hAnsi="Times New Roman" w:cs="Times New Roman"/>
          <w:sz w:val="28"/>
          <w:szCs w:val="28"/>
        </w:rPr>
        <w:t>~24</w:t>
      </w:r>
      <w:r>
        <w:rPr>
          <w:rFonts w:ascii="Times New Roman" w:hAnsi="Times New Roman" w:cs="Times New Roman"/>
          <w:sz w:val="28"/>
          <w:szCs w:val="28"/>
        </w:rPr>
        <w:t>h）</w:t>
      </w:r>
      <w:r>
        <w:rPr>
          <w:rFonts w:hint="eastAsia" w:ascii="Times New Roman" w:hAnsi="Times New Roman" w:cs="Times New Roman"/>
          <w:sz w:val="28"/>
          <w:szCs w:val="28"/>
        </w:rPr>
        <w:t>，</w:t>
      </w:r>
      <w:r>
        <w:rPr>
          <w:rFonts w:ascii="Times New Roman" w:hAnsi="Times New Roman" w:cs="Times New Roman"/>
          <w:sz w:val="28"/>
          <w:szCs w:val="28"/>
        </w:rPr>
        <w:t>内部</w:t>
      </w:r>
      <w:r>
        <w:rPr>
          <w:rFonts w:hint="eastAsia" w:ascii="Times New Roman" w:hAnsi="Times New Roman" w:cs="Times New Roman"/>
          <w:sz w:val="28"/>
          <w:szCs w:val="28"/>
        </w:rPr>
        <w:t>运行</w:t>
      </w:r>
      <w:r>
        <w:rPr>
          <w:rFonts w:ascii="Times New Roman" w:hAnsi="Times New Roman" w:cs="Times New Roman"/>
          <w:sz w:val="28"/>
          <w:szCs w:val="28"/>
        </w:rPr>
        <w:t>环境更恶劣，</w:t>
      </w:r>
      <w:r>
        <w:rPr>
          <w:rFonts w:hint="eastAsia" w:ascii="Times New Roman" w:hAnsi="Times New Roman" w:cs="Times New Roman"/>
          <w:sz w:val="28"/>
          <w:szCs w:val="28"/>
        </w:rPr>
        <w:t>原位</w:t>
      </w:r>
      <w:r>
        <w:rPr>
          <w:rFonts w:ascii="Times New Roman" w:hAnsi="Times New Roman" w:cs="Times New Roman"/>
          <w:sz w:val="28"/>
          <w:szCs w:val="28"/>
        </w:rPr>
        <w:t>修复</w:t>
      </w:r>
      <w:r>
        <w:rPr>
          <w:rFonts w:hint="eastAsia" w:ascii="Times New Roman" w:hAnsi="Times New Roman" w:cs="Times New Roman"/>
          <w:sz w:val="28"/>
          <w:szCs w:val="28"/>
        </w:rPr>
        <w:t>可能难以恢复其</w:t>
      </w:r>
      <w:r>
        <w:rPr>
          <w:rFonts w:ascii="Times New Roman" w:hAnsi="Times New Roman" w:cs="Times New Roman"/>
          <w:sz w:val="28"/>
          <w:szCs w:val="28"/>
        </w:rPr>
        <w:t>结构稳定，</w:t>
      </w:r>
      <w:r>
        <w:rPr>
          <w:rFonts w:hint="eastAsia" w:ascii="Times New Roman" w:hAnsi="Times New Roman" w:cs="Times New Roman"/>
          <w:sz w:val="28"/>
          <w:szCs w:val="28"/>
        </w:rPr>
        <w:t>保障</w:t>
      </w:r>
      <w:r>
        <w:rPr>
          <w:rFonts w:ascii="Times New Roman" w:hAnsi="Times New Roman" w:cs="Times New Roman"/>
          <w:sz w:val="28"/>
          <w:szCs w:val="28"/>
        </w:rPr>
        <w:t>后续</w:t>
      </w:r>
      <w:r>
        <w:rPr>
          <w:rFonts w:hint="eastAsia" w:ascii="Times New Roman" w:hAnsi="Times New Roman" w:cs="Times New Roman"/>
          <w:sz w:val="28"/>
          <w:szCs w:val="28"/>
        </w:rPr>
        <w:t>正常</w:t>
      </w:r>
      <w:r>
        <w:rPr>
          <w:rFonts w:ascii="Times New Roman" w:hAnsi="Times New Roman" w:cs="Times New Roman"/>
          <w:sz w:val="28"/>
          <w:szCs w:val="28"/>
        </w:rPr>
        <w:t>运行，</w:t>
      </w:r>
      <w:r>
        <w:rPr>
          <w:rFonts w:hint="eastAsia" w:ascii="Times New Roman" w:hAnsi="Times New Roman" w:cs="Times New Roman"/>
          <w:sz w:val="28"/>
          <w:szCs w:val="28"/>
        </w:rPr>
        <w:t>本导则建议</w:t>
      </w:r>
      <w:r>
        <w:rPr>
          <w:rFonts w:ascii="Times New Roman" w:hAnsi="Times New Roman" w:cs="Times New Roman"/>
          <w:sz w:val="28"/>
          <w:szCs w:val="28"/>
        </w:rPr>
        <w:t>进行整体</w:t>
      </w:r>
      <w:r>
        <w:rPr>
          <w:rFonts w:hint="eastAsia" w:ascii="Times New Roman" w:hAnsi="Times New Roman" w:cs="Times New Roman"/>
          <w:sz w:val="28"/>
          <w:szCs w:val="28"/>
        </w:rPr>
        <w:t>改造</w:t>
      </w:r>
      <w:r>
        <w:rPr>
          <w:rFonts w:ascii="Times New Roman" w:hAnsi="Times New Roman" w:cs="Times New Roman"/>
          <w:sz w:val="28"/>
          <w:szCs w:val="28"/>
        </w:rPr>
        <w:t>。</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5</w:t>
      </w:r>
      <w:r>
        <w:rPr>
          <w:rFonts w:ascii="Times New Roman" w:hAnsi="Times New Roman" w:cs="Times New Roman"/>
          <w:b/>
          <w:sz w:val="28"/>
          <w:szCs w:val="28"/>
        </w:rPr>
        <w:t xml:space="preserve">.4.2 </w:t>
      </w:r>
      <w:r>
        <w:rPr>
          <w:rFonts w:hint="eastAsia" w:ascii="Times New Roman" w:hAnsi="Times New Roman" w:cs="Times New Roman"/>
          <w:sz w:val="28"/>
          <w:szCs w:val="28"/>
        </w:rPr>
        <w:t>为了</w:t>
      </w:r>
      <w:r>
        <w:rPr>
          <w:rFonts w:ascii="Times New Roman" w:hAnsi="Times New Roman" w:cs="Times New Roman"/>
          <w:sz w:val="28"/>
          <w:szCs w:val="28"/>
        </w:rPr>
        <w:t>避免污水渗漏等问题，住房和城乡建设部</w:t>
      </w:r>
      <w:r>
        <w:rPr>
          <w:rFonts w:hint="eastAsia" w:ascii="Times New Roman" w:hAnsi="Times New Roman" w:cs="Times New Roman"/>
          <w:sz w:val="28"/>
          <w:szCs w:val="28"/>
        </w:rPr>
        <w:t>2021年</w:t>
      </w:r>
      <w:r>
        <w:rPr>
          <w:rFonts w:ascii="Times New Roman" w:hAnsi="Times New Roman" w:cs="Times New Roman"/>
          <w:sz w:val="28"/>
          <w:szCs w:val="28"/>
        </w:rPr>
        <w:t>发布</w:t>
      </w:r>
      <w:r>
        <w:rPr>
          <w:rFonts w:hint="eastAsia" w:ascii="Times New Roman" w:hAnsi="Times New Roman" w:cs="Times New Roman"/>
          <w:sz w:val="28"/>
          <w:szCs w:val="28"/>
        </w:rPr>
        <w:t>《房屋建筑和市政基础设施工程危及生产安全施工工艺、设备和材料淘汰目录（第一批）》，提出</w:t>
      </w:r>
      <w:r>
        <w:rPr>
          <w:rFonts w:ascii="Times New Roman" w:hAnsi="Times New Roman" w:cs="Times New Roman"/>
          <w:sz w:val="28"/>
          <w:szCs w:val="28"/>
        </w:rPr>
        <w:t>要禁用污水检查井砖砌工艺。</w:t>
      </w:r>
      <w:r>
        <w:rPr>
          <w:rFonts w:hint="eastAsia" w:ascii="Times New Roman" w:hAnsi="Times New Roman" w:cs="Times New Roman"/>
          <w:sz w:val="28"/>
          <w:szCs w:val="28"/>
        </w:rPr>
        <w:t>相应地</w:t>
      </w:r>
      <w:r>
        <w:rPr>
          <w:rFonts w:ascii="Times New Roman" w:hAnsi="Times New Roman" w:cs="Times New Roman"/>
          <w:sz w:val="28"/>
          <w:szCs w:val="28"/>
        </w:rPr>
        <w:t>，</w:t>
      </w:r>
      <w:r>
        <w:rPr>
          <w:rFonts w:hint="eastAsia" w:ascii="Times New Roman" w:hAnsi="Times New Roman" w:cs="Times New Roman"/>
          <w:sz w:val="28"/>
          <w:szCs w:val="28"/>
        </w:rPr>
        <w:t>为了</w:t>
      </w:r>
      <w:r>
        <w:rPr>
          <w:rFonts w:ascii="Times New Roman" w:hAnsi="Times New Roman" w:cs="Times New Roman"/>
          <w:sz w:val="28"/>
          <w:szCs w:val="28"/>
        </w:rPr>
        <w:t>能够长效维持化粪池</w:t>
      </w:r>
      <w:r>
        <w:rPr>
          <w:rFonts w:hint="eastAsia" w:ascii="Times New Roman" w:hAnsi="Times New Roman" w:cs="Times New Roman"/>
          <w:sz w:val="28"/>
          <w:szCs w:val="28"/>
        </w:rPr>
        <w:t>结构和</w:t>
      </w:r>
      <w:r>
        <w:rPr>
          <w:rFonts w:ascii="Times New Roman" w:hAnsi="Times New Roman" w:cs="Times New Roman"/>
          <w:sz w:val="28"/>
          <w:szCs w:val="28"/>
        </w:rPr>
        <w:t>功能完整，</w:t>
      </w:r>
      <w:r>
        <w:rPr>
          <w:rFonts w:hint="eastAsia" w:ascii="Times New Roman" w:hAnsi="Times New Roman" w:cs="Times New Roman"/>
          <w:sz w:val="28"/>
          <w:szCs w:val="28"/>
        </w:rPr>
        <w:t>本导则提出需要整体</w:t>
      </w:r>
      <w:r>
        <w:rPr>
          <w:rFonts w:ascii="Times New Roman" w:hAnsi="Times New Roman" w:cs="Times New Roman"/>
          <w:sz w:val="28"/>
          <w:szCs w:val="28"/>
        </w:rPr>
        <w:t>更换的化粪池不应</w:t>
      </w:r>
      <w:r>
        <w:rPr>
          <w:rFonts w:hint="eastAsia" w:ascii="Times New Roman" w:hAnsi="Times New Roman" w:cs="Times New Roman"/>
          <w:sz w:val="28"/>
          <w:szCs w:val="28"/>
        </w:rPr>
        <w:t>再</w:t>
      </w:r>
      <w:r>
        <w:rPr>
          <w:rFonts w:ascii="Times New Roman" w:hAnsi="Times New Roman" w:cs="Times New Roman"/>
          <w:sz w:val="28"/>
          <w:szCs w:val="28"/>
        </w:rPr>
        <w:t>使用砖砌。</w:t>
      </w:r>
    </w:p>
    <w:p>
      <w:pPr>
        <w:pStyle w:val="31"/>
        <w:spacing w:line="360" w:lineRule="auto"/>
        <w:ind w:firstLine="0" w:firstLineChars="0"/>
        <w:rPr>
          <w:rFonts w:ascii="Times New Roman" w:hAnsi="Times New Roman" w:cs="Times New Roman"/>
          <w:sz w:val="28"/>
          <w:szCs w:val="28"/>
        </w:rPr>
      </w:pPr>
      <w:r>
        <w:rPr>
          <w:rFonts w:hint="eastAsia" w:ascii="Times New Roman" w:hAnsi="Times New Roman" w:cs="Times New Roman"/>
          <w:b/>
          <w:sz w:val="28"/>
          <w:szCs w:val="28"/>
        </w:rPr>
        <w:t>5</w:t>
      </w:r>
      <w:r>
        <w:rPr>
          <w:rFonts w:ascii="Times New Roman" w:hAnsi="Times New Roman" w:cs="Times New Roman"/>
          <w:b/>
          <w:sz w:val="28"/>
          <w:szCs w:val="28"/>
        </w:rPr>
        <w:t xml:space="preserve">.4.4 </w:t>
      </w:r>
      <w:r>
        <w:rPr>
          <w:rFonts w:hint="eastAsia" w:ascii="Times New Roman" w:hAnsi="Times New Roman" w:cs="Times New Roman"/>
          <w:sz w:val="28"/>
          <w:szCs w:val="28"/>
        </w:rPr>
        <w:t>化粪池</w:t>
      </w:r>
      <w:r>
        <w:rPr>
          <w:rFonts w:ascii="Times New Roman" w:hAnsi="Times New Roman" w:cs="Times New Roman"/>
          <w:sz w:val="28"/>
          <w:szCs w:val="28"/>
        </w:rPr>
        <w:t>长期作为生活污水初级处理装置，</w:t>
      </w:r>
      <w:r>
        <w:rPr>
          <w:rFonts w:hint="eastAsia" w:ascii="Times New Roman" w:hAnsi="Times New Roman" w:cs="Times New Roman"/>
          <w:sz w:val="28"/>
          <w:szCs w:val="28"/>
        </w:rPr>
        <w:t>内壁易于</w:t>
      </w:r>
      <w:r>
        <w:rPr>
          <w:rFonts w:ascii="Times New Roman" w:hAnsi="Times New Roman" w:cs="Times New Roman"/>
          <w:sz w:val="28"/>
          <w:szCs w:val="28"/>
        </w:rPr>
        <w:t>附着污</w:t>
      </w:r>
      <w:r>
        <w:rPr>
          <w:rFonts w:hint="eastAsia" w:ascii="Times New Roman" w:hAnsi="Times New Roman" w:cs="Times New Roman"/>
          <w:sz w:val="28"/>
          <w:szCs w:val="28"/>
        </w:rPr>
        <w:t>物和</w:t>
      </w:r>
      <w:r>
        <w:rPr>
          <w:rFonts w:ascii="Times New Roman" w:hAnsi="Times New Roman" w:cs="Times New Roman"/>
          <w:sz w:val="28"/>
          <w:szCs w:val="28"/>
        </w:rPr>
        <w:t>致病菌</w:t>
      </w:r>
      <w:r>
        <w:rPr>
          <w:rFonts w:hint="eastAsia" w:ascii="Times New Roman" w:hAnsi="Times New Roman" w:cs="Times New Roman"/>
          <w:sz w:val="28"/>
          <w:szCs w:val="28"/>
        </w:rPr>
        <w:t>，</w:t>
      </w:r>
      <w:r>
        <w:rPr>
          <w:rFonts w:ascii="Times New Roman" w:hAnsi="Times New Roman" w:cs="Times New Roman"/>
          <w:sz w:val="28"/>
          <w:szCs w:val="28"/>
        </w:rPr>
        <w:t>拆除后的化粪池</w:t>
      </w:r>
      <w:r>
        <w:rPr>
          <w:rFonts w:hint="eastAsia" w:ascii="Times New Roman" w:hAnsi="Times New Roman" w:cs="Times New Roman"/>
          <w:sz w:val="28"/>
          <w:szCs w:val="28"/>
        </w:rPr>
        <w:t>按</w:t>
      </w:r>
      <w:r>
        <w:rPr>
          <w:rFonts w:ascii="Times New Roman" w:hAnsi="Times New Roman" w:cs="Times New Roman"/>
          <w:sz w:val="28"/>
          <w:szCs w:val="28"/>
        </w:rPr>
        <w:t>本市建筑垃圾处理处置相关规定进行妥善处置</w:t>
      </w:r>
      <w:r>
        <w:rPr>
          <w:rFonts w:hint="eastAsia" w:ascii="Times New Roman" w:hAnsi="Times New Roman" w:cs="Times New Roman"/>
          <w:sz w:val="28"/>
          <w:szCs w:val="28"/>
        </w:rPr>
        <w:t>。</w:t>
      </w:r>
    </w:p>
    <w:p>
      <w:pPr>
        <w:pStyle w:val="31"/>
        <w:spacing w:line="360" w:lineRule="auto"/>
        <w:ind w:firstLine="0" w:firstLineChars="0"/>
        <w:rPr>
          <w:rFonts w:ascii="Times New Roman" w:hAnsi="Times New Roman" w:cs="Times New Roman"/>
          <w:sz w:val="28"/>
          <w:szCs w:val="28"/>
        </w:rPr>
      </w:pPr>
      <w:r>
        <w:rPr>
          <w:rFonts w:ascii="Times New Roman" w:hAnsi="Times New Roman" w:cs="Times New Roman"/>
          <w:b/>
          <w:sz w:val="28"/>
          <w:szCs w:val="28"/>
        </w:rPr>
        <w:t>5.4.5</w:t>
      </w:r>
      <w:r>
        <w:rPr>
          <w:rFonts w:hint="eastAsia" w:ascii="Times New Roman" w:hAnsi="Times New Roman" w:cs="Times New Roman"/>
          <w:sz w:val="28"/>
          <w:szCs w:val="28"/>
        </w:rPr>
        <w:t>位于现状市政合流制地区住宅</w:t>
      </w:r>
      <w:r>
        <w:rPr>
          <w:rFonts w:ascii="Times New Roman" w:hAnsi="Times New Roman" w:cs="Times New Roman"/>
          <w:sz w:val="28"/>
          <w:szCs w:val="28"/>
        </w:rPr>
        <w:t>小区、</w:t>
      </w:r>
      <w:r>
        <w:rPr>
          <w:rFonts w:hint="eastAsia" w:ascii="Times New Roman" w:hAnsi="Times New Roman" w:cs="Times New Roman"/>
          <w:sz w:val="28"/>
          <w:szCs w:val="28"/>
        </w:rPr>
        <w:t>企事业</w:t>
      </w:r>
      <w:r>
        <w:rPr>
          <w:rFonts w:ascii="Times New Roman" w:hAnsi="Times New Roman" w:cs="Times New Roman"/>
          <w:sz w:val="28"/>
          <w:szCs w:val="28"/>
        </w:rPr>
        <w:t>单位、环卫</w:t>
      </w:r>
      <w:r>
        <w:rPr>
          <w:rFonts w:hint="eastAsia" w:ascii="Times New Roman" w:hAnsi="Times New Roman" w:cs="Times New Roman"/>
          <w:sz w:val="28"/>
          <w:szCs w:val="28"/>
        </w:rPr>
        <w:t>公厕</w:t>
      </w:r>
      <w:r>
        <w:rPr>
          <w:rFonts w:ascii="Times New Roman" w:hAnsi="Times New Roman" w:cs="Times New Roman"/>
          <w:sz w:val="28"/>
          <w:szCs w:val="28"/>
        </w:rPr>
        <w:t>和倒粪站需保留化粪池</w:t>
      </w:r>
      <w:r>
        <w:rPr>
          <w:rFonts w:hint="eastAsia" w:ascii="Times New Roman" w:hAnsi="Times New Roman" w:cs="Times New Roman"/>
          <w:sz w:val="28"/>
          <w:szCs w:val="28"/>
        </w:rPr>
        <w:t>。部分合流制地区住宅小区和企事业单位的化粪池存在规模较小、数量较多、抽吸频次高等问题，增加了运行管理难度。为了便于后续</w:t>
      </w:r>
      <w:r>
        <w:rPr>
          <w:rFonts w:ascii="Times New Roman" w:hAnsi="Times New Roman" w:cs="Times New Roman"/>
          <w:sz w:val="28"/>
          <w:szCs w:val="28"/>
        </w:rPr>
        <w:t>排水用户</w:t>
      </w:r>
      <w:r>
        <w:rPr>
          <w:rFonts w:hint="eastAsia" w:ascii="Times New Roman" w:hAnsi="Times New Roman" w:cs="Times New Roman"/>
          <w:sz w:val="28"/>
          <w:szCs w:val="28"/>
        </w:rPr>
        <w:t>对</w:t>
      </w:r>
      <w:r>
        <w:rPr>
          <w:rFonts w:ascii="Times New Roman" w:hAnsi="Times New Roman" w:cs="Times New Roman"/>
          <w:sz w:val="28"/>
          <w:szCs w:val="28"/>
        </w:rPr>
        <w:t>化粪池</w:t>
      </w:r>
      <w:r>
        <w:rPr>
          <w:rFonts w:hint="eastAsia" w:ascii="Times New Roman" w:hAnsi="Times New Roman" w:cs="Times New Roman"/>
          <w:sz w:val="28"/>
          <w:szCs w:val="28"/>
        </w:rPr>
        <w:t>的</w:t>
      </w:r>
      <w:r>
        <w:rPr>
          <w:rFonts w:ascii="Times New Roman" w:hAnsi="Times New Roman" w:cs="Times New Roman"/>
          <w:sz w:val="28"/>
          <w:szCs w:val="28"/>
        </w:rPr>
        <w:t>运行管理，</w:t>
      </w:r>
      <w:r>
        <w:rPr>
          <w:rFonts w:hint="eastAsia" w:ascii="Times New Roman" w:hAnsi="Times New Roman" w:cs="Times New Roman"/>
          <w:sz w:val="28"/>
          <w:szCs w:val="28"/>
        </w:rPr>
        <w:t>建议合流制地区排水用户在排水管网</w:t>
      </w:r>
      <w:r>
        <w:rPr>
          <w:rFonts w:ascii="Times New Roman" w:hAnsi="Times New Roman" w:cs="Times New Roman"/>
          <w:sz w:val="28"/>
          <w:szCs w:val="28"/>
        </w:rPr>
        <w:t>改造过程中</w:t>
      </w:r>
      <w:r>
        <w:rPr>
          <w:rFonts w:hint="eastAsia" w:ascii="Times New Roman" w:hAnsi="Times New Roman" w:cs="Times New Roman"/>
          <w:sz w:val="28"/>
          <w:szCs w:val="28"/>
        </w:rPr>
        <w:t>，</w:t>
      </w:r>
      <w:r>
        <w:rPr>
          <w:rFonts w:ascii="Times New Roman" w:hAnsi="Times New Roman" w:cs="Times New Roman"/>
          <w:sz w:val="28"/>
          <w:szCs w:val="28"/>
        </w:rPr>
        <w:t>对现有化粪池进行</w:t>
      </w:r>
      <w:r>
        <w:rPr>
          <w:rFonts w:hint="eastAsia" w:ascii="Times New Roman" w:hAnsi="Times New Roman" w:cs="Times New Roman"/>
          <w:sz w:val="28"/>
          <w:szCs w:val="28"/>
        </w:rPr>
        <w:t>适当</w:t>
      </w:r>
      <w:r>
        <w:rPr>
          <w:rFonts w:ascii="Times New Roman" w:hAnsi="Times New Roman" w:cs="Times New Roman"/>
          <w:sz w:val="28"/>
          <w:szCs w:val="28"/>
        </w:rPr>
        <w:t>合并</w:t>
      </w:r>
      <w:r>
        <w:rPr>
          <w:rFonts w:hint="eastAsia" w:ascii="Times New Roman" w:hAnsi="Times New Roman" w:cs="Times New Roman"/>
          <w:sz w:val="28"/>
          <w:szCs w:val="28"/>
        </w:rPr>
        <w:t>。当住宅小区和企事业单位用地条件允许时，优先在接入市政污水管道前合并设置1个化粪池；如无法合并设置1个化粪池时，1个建筑单体至多设1个化粪池，即在接户管支管接入干管前合并设置1个化粪池。</w:t>
      </w:r>
    </w:p>
    <w:p>
      <w:pPr>
        <w:pStyle w:val="31"/>
        <w:spacing w:line="360" w:lineRule="auto"/>
        <w:ind w:firstLine="560"/>
        <w:rPr>
          <w:rFonts w:ascii="Times New Roman" w:hAnsi="Times New Roman" w:cs="Times New Roman"/>
          <w:sz w:val="28"/>
          <w:szCs w:val="28"/>
        </w:rPr>
      </w:pPr>
      <w:r>
        <w:rPr>
          <w:rFonts w:ascii="Times New Roman" w:hAnsi="Times New Roman" w:cs="Times New Roman"/>
          <w:sz w:val="28"/>
          <w:szCs w:val="28"/>
        </w:rPr>
        <w:t>合并后化粪池</w:t>
      </w:r>
      <w:r>
        <w:rPr>
          <w:rFonts w:hint="eastAsia" w:ascii="Times New Roman" w:hAnsi="Times New Roman" w:cs="Times New Roman"/>
          <w:sz w:val="28"/>
          <w:szCs w:val="28"/>
        </w:rPr>
        <w:t>规模</w:t>
      </w:r>
      <w:r>
        <w:rPr>
          <w:rFonts w:ascii="Times New Roman" w:hAnsi="Times New Roman" w:cs="Times New Roman"/>
          <w:sz w:val="28"/>
          <w:szCs w:val="28"/>
        </w:rPr>
        <w:t>计算、</w:t>
      </w:r>
      <w:r>
        <w:rPr>
          <w:rFonts w:hint="eastAsia" w:ascii="Times New Roman" w:hAnsi="Times New Roman" w:cs="Times New Roman"/>
          <w:sz w:val="28"/>
          <w:szCs w:val="28"/>
        </w:rPr>
        <w:t>设置</w:t>
      </w:r>
      <w:r>
        <w:rPr>
          <w:rFonts w:ascii="Times New Roman" w:hAnsi="Times New Roman" w:cs="Times New Roman"/>
          <w:sz w:val="28"/>
          <w:szCs w:val="28"/>
        </w:rPr>
        <w:t>位置等应符合</w:t>
      </w:r>
      <w:r>
        <w:rPr>
          <w:rFonts w:hint="eastAsia" w:ascii="Times New Roman" w:hAnsi="Times New Roman" w:cs="Times New Roman"/>
          <w:sz w:val="28"/>
          <w:szCs w:val="28"/>
        </w:rPr>
        <w:t>现行国家</w:t>
      </w:r>
      <w:r>
        <w:rPr>
          <w:rFonts w:ascii="Times New Roman" w:hAnsi="Times New Roman" w:cs="Times New Roman"/>
          <w:sz w:val="28"/>
          <w:szCs w:val="28"/>
        </w:rPr>
        <w:t>标准</w:t>
      </w:r>
      <w:r>
        <w:rPr>
          <w:rFonts w:hint="eastAsia" w:ascii="Times New Roman" w:hAnsi="Times New Roman" w:cs="Times New Roman"/>
          <w:sz w:val="28"/>
          <w:szCs w:val="28"/>
        </w:rPr>
        <w:t>《建设给水排水设计标准》GB 5001</w:t>
      </w:r>
      <w:r>
        <w:rPr>
          <w:rFonts w:ascii="Times New Roman" w:hAnsi="Times New Roman" w:cs="Times New Roman"/>
          <w:sz w:val="28"/>
          <w:szCs w:val="28"/>
        </w:rPr>
        <w:t>5</w:t>
      </w:r>
      <w:r>
        <w:rPr>
          <w:rFonts w:hint="eastAsia" w:ascii="Times New Roman" w:hAnsi="Times New Roman" w:cs="Times New Roman"/>
          <w:sz w:val="28"/>
          <w:szCs w:val="28"/>
        </w:rPr>
        <w:t>的有关</w:t>
      </w:r>
      <w:r>
        <w:rPr>
          <w:rFonts w:ascii="Times New Roman" w:hAnsi="Times New Roman" w:cs="Times New Roman"/>
          <w:sz w:val="28"/>
          <w:szCs w:val="28"/>
        </w:rPr>
        <w:t>规定</w:t>
      </w:r>
      <w:r>
        <w:rPr>
          <w:rFonts w:hint="eastAsia" w:ascii="Times New Roman" w:hAnsi="Times New Roman" w:cs="Times New Roman"/>
          <w:sz w:val="28"/>
          <w:szCs w:val="28"/>
        </w:rPr>
        <w:t>。参照</w:t>
      </w:r>
      <w:r>
        <w:rPr>
          <w:rFonts w:ascii="Times New Roman" w:hAnsi="Times New Roman" w:cs="Times New Roman"/>
          <w:sz w:val="28"/>
          <w:szCs w:val="28"/>
        </w:rPr>
        <w:t>图集《</w:t>
      </w:r>
      <w:r>
        <w:rPr>
          <w:rFonts w:hint="eastAsia" w:ascii="Times New Roman" w:hAnsi="Times New Roman" w:cs="Times New Roman"/>
          <w:sz w:val="28"/>
          <w:szCs w:val="28"/>
        </w:rPr>
        <w:t>室外</w:t>
      </w:r>
      <w:r>
        <w:rPr>
          <w:rFonts w:ascii="Times New Roman" w:hAnsi="Times New Roman" w:cs="Times New Roman"/>
          <w:sz w:val="28"/>
          <w:szCs w:val="28"/>
        </w:rPr>
        <w:t>排水设施设计与施工——</w:t>
      </w:r>
      <w:r>
        <w:rPr>
          <w:rFonts w:hint="eastAsia" w:ascii="Times New Roman" w:hAnsi="Times New Roman" w:cs="Times New Roman"/>
          <w:sz w:val="28"/>
          <w:szCs w:val="28"/>
        </w:rPr>
        <w:t>钢筋</w:t>
      </w:r>
      <w:r>
        <w:rPr>
          <w:rFonts w:ascii="Times New Roman" w:hAnsi="Times New Roman" w:cs="Times New Roman"/>
          <w:sz w:val="28"/>
          <w:szCs w:val="28"/>
        </w:rPr>
        <w:t>混凝土化粪池》22</w:t>
      </w:r>
      <w:r>
        <w:rPr>
          <w:rFonts w:hint="eastAsia" w:ascii="Times New Roman" w:hAnsi="Times New Roman" w:cs="Times New Roman"/>
          <w:sz w:val="28"/>
          <w:szCs w:val="28"/>
        </w:rPr>
        <w:t>S</w:t>
      </w:r>
      <w:r>
        <w:rPr>
          <w:rFonts w:ascii="Times New Roman" w:hAnsi="Times New Roman" w:cs="Times New Roman"/>
          <w:sz w:val="28"/>
          <w:szCs w:val="28"/>
        </w:rPr>
        <w:t>702</w:t>
      </w:r>
      <w:r>
        <w:rPr>
          <w:rFonts w:hint="eastAsia" w:ascii="Times New Roman" w:hAnsi="Times New Roman" w:cs="Times New Roman"/>
          <w:sz w:val="28"/>
          <w:szCs w:val="28"/>
        </w:rPr>
        <w:t>，</w:t>
      </w:r>
      <w:r>
        <w:rPr>
          <w:rFonts w:ascii="Times New Roman" w:hAnsi="Times New Roman" w:cs="Times New Roman"/>
          <w:sz w:val="28"/>
          <w:szCs w:val="28"/>
        </w:rPr>
        <w:t>化粪池</w:t>
      </w:r>
      <w:r>
        <w:rPr>
          <w:rFonts w:hint="eastAsia" w:ascii="Times New Roman" w:hAnsi="Times New Roman" w:cs="Times New Roman"/>
          <w:sz w:val="28"/>
          <w:szCs w:val="28"/>
        </w:rPr>
        <w:t>容积</w:t>
      </w:r>
      <w:r>
        <w:rPr>
          <w:rFonts w:ascii="Times New Roman" w:hAnsi="Times New Roman" w:cs="Times New Roman"/>
          <w:sz w:val="28"/>
          <w:szCs w:val="28"/>
        </w:rPr>
        <w:t>上限为</w:t>
      </w:r>
      <w:r>
        <w:rPr>
          <w:rFonts w:hint="eastAsia" w:ascii="Times New Roman" w:hAnsi="Times New Roman" w:cs="Times New Roman"/>
          <w:sz w:val="28"/>
          <w:szCs w:val="28"/>
        </w:rPr>
        <w:t>100</w:t>
      </w:r>
      <w:r>
        <w:rPr>
          <w:rFonts w:ascii="Times New Roman" w:hAnsi="Times New Roman" w:cs="Times New Roman"/>
          <w:sz w:val="28"/>
          <w:szCs w:val="28"/>
        </w:rPr>
        <w:t>m</w:t>
      </w:r>
      <w:r>
        <w:rPr>
          <w:rFonts w:ascii="Times New Roman" w:hAnsi="Times New Roman" w:cs="Times New Roman"/>
          <w:sz w:val="28"/>
          <w:szCs w:val="28"/>
          <w:vertAlign w:val="superscript"/>
        </w:rPr>
        <w:t>3</w:t>
      </w:r>
      <w:r>
        <w:rPr>
          <w:rFonts w:hint="eastAsia" w:ascii="Times New Roman" w:hAnsi="Times New Roman" w:cs="Times New Roman"/>
          <w:sz w:val="28"/>
          <w:szCs w:val="28"/>
        </w:rPr>
        <w:t>，按</w:t>
      </w:r>
      <w:r>
        <w:rPr>
          <w:rFonts w:ascii="Times New Roman" w:hAnsi="Times New Roman" w:cs="Times New Roman"/>
          <w:sz w:val="28"/>
          <w:szCs w:val="28"/>
        </w:rPr>
        <w:t>本</w:t>
      </w:r>
      <w:r>
        <w:rPr>
          <w:rFonts w:hint="eastAsia" w:ascii="Times New Roman" w:hAnsi="Times New Roman" w:cs="Times New Roman"/>
          <w:sz w:val="28"/>
          <w:szCs w:val="28"/>
        </w:rPr>
        <w:t>导则</w:t>
      </w:r>
      <w:r>
        <w:rPr>
          <w:rFonts w:ascii="Times New Roman" w:hAnsi="Times New Roman" w:cs="Times New Roman"/>
          <w:sz w:val="28"/>
          <w:szCs w:val="28"/>
        </w:rPr>
        <w:t>提出的</w:t>
      </w:r>
      <w:r>
        <w:rPr>
          <w:rFonts w:hint="eastAsia" w:ascii="Times New Roman" w:hAnsi="Times New Roman" w:cs="Times New Roman"/>
          <w:sz w:val="28"/>
          <w:szCs w:val="28"/>
        </w:rPr>
        <w:t>抽吸周期90d</w:t>
      </w:r>
      <w:r>
        <w:rPr>
          <w:rFonts w:ascii="Times New Roman" w:hAnsi="Times New Roman" w:cs="Times New Roman"/>
          <w:sz w:val="28"/>
          <w:szCs w:val="28"/>
        </w:rPr>
        <w:t>，</w:t>
      </w:r>
      <w:r>
        <w:rPr>
          <w:rFonts w:hint="eastAsia" w:ascii="Times New Roman" w:hAnsi="Times New Roman" w:cs="Times New Roman"/>
          <w:sz w:val="28"/>
          <w:szCs w:val="28"/>
        </w:rPr>
        <w:t>相应</w:t>
      </w:r>
      <w:r>
        <w:rPr>
          <w:rFonts w:ascii="Times New Roman" w:hAnsi="Times New Roman" w:cs="Times New Roman"/>
          <w:sz w:val="28"/>
          <w:szCs w:val="28"/>
        </w:rPr>
        <w:t>服务人口为</w:t>
      </w:r>
      <w:r>
        <w:rPr>
          <w:rFonts w:hint="eastAsia" w:ascii="Times New Roman" w:hAnsi="Times New Roman" w:cs="Times New Roman"/>
          <w:sz w:val="28"/>
          <w:szCs w:val="28"/>
        </w:rPr>
        <w:t>348人。在合并化粪池</w:t>
      </w:r>
      <w:r>
        <w:rPr>
          <w:rFonts w:ascii="Times New Roman" w:hAnsi="Times New Roman" w:cs="Times New Roman"/>
          <w:sz w:val="28"/>
          <w:szCs w:val="28"/>
        </w:rPr>
        <w:t>时</w:t>
      </w:r>
      <w:r>
        <w:rPr>
          <w:rFonts w:hint="eastAsia" w:ascii="Times New Roman" w:hAnsi="Times New Roman" w:cs="Times New Roman"/>
          <w:sz w:val="28"/>
          <w:szCs w:val="28"/>
        </w:rPr>
        <w:t>，还需</w:t>
      </w:r>
      <w:r>
        <w:rPr>
          <w:rFonts w:ascii="Times New Roman" w:hAnsi="Times New Roman" w:cs="Times New Roman"/>
          <w:sz w:val="28"/>
          <w:szCs w:val="28"/>
        </w:rPr>
        <w:t>分析</w:t>
      </w:r>
      <w:r>
        <w:rPr>
          <w:rFonts w:hint="eastAsia" w:ascii="Times New Roman" w:hAnsi="Times New Roman" w:cs="Times New Roman"/>
          <w:sz w:val="28"/>
          <w:szCs w:val="28"/>
        </w:rPr>
        <w:t>用地</w:t>
      </w:r>
      <w:r>
        <w:rPr>
          <w:rFonts w:ascii="Times New Roman" w:hAnsi="Times New Roman" w:cs="Times New Roman"/>
          <w:sz w:val="28"/>
          <w:szCs w:val="28"/>
        </w:rPr>
        <w:t>条件是否</w:t>
      </w:r>
      <w:r>
        <w:rPr>
          <w:rFonts w:hint="eastAsia" w:ascii="Times New Roman" w:hAnsi="Times New Roman" w:cs="Times New Roman"/>
          <w:sz w:val="28"/>
          <w:szCs w:val="28"/>
        </w:rPr>
        <w:t>满足新建</w:t>
      </w:r>
      <w:r>
        <w:rPr>
          <w:rFonts w:ascii="Times New Roman" w:hAnsi="Times New Roman" w:cs="Times New Roman"/>
          <w:sz w:val="28"/>
          <w:szCs w:val="28"/>
        </w:rPr>
        <w:t>化粪池要求</w:t>
      </w:r>
      <w:r>
        <w:rPr>
          <w:rFonts w:hint="eastAsia" w:ascii="Times New Roman" w:hAnsi="Times New Roman" w:cs="Times New Roman"/>
          <w:sz w:val="28"/>
          <w:szCs w:val="28"/>
        </w:rPr>
        <w:t>，</w:t>
      </w:r>
      <w:r>
        <w:rPr>
          <w:rFonts w:ascii="Times New Roman" w:hAnsi="Times New Roman" w:cs="Times New Roman"/>
          <w:sz w:val="28"/>
          <w:szCs w:val="28"/>
        </w:rPr>
        <w:t>用地条件</w:t>
      </w:r>
      <w:r>
        <w:rPr>
          <w:rFonts w:hint="eastAsia" w:ascii="Times New Roman" w:hAnsi="Times New Roman" w:cs="Times New Roman"/>
          <w:sz w:val="28"/>
          <w:szCs w:val="28"/>
        </w:rPr>
        <w:t>包括</w:t>
      </w:r>
      <w:r>
        <w:rPr>
          <w:rFonts w:ascii="Times New Roman" w:hAnsi="Times New Roman" w:cs="Times New Roman"/>
          <w:sz w:val="28"/>
          <w:szCs w:val="28"/>
        </w:rPr>
        <w:t>：</w:t>
      </w:r>
      <w:r>
        <w:rPr>
          <w:rFonts w:hint="eastAsia" w:ascii="Times New Roman" w:hAnsi="Times New Roman" w:cs="Times New Roman"/>
          <w:sz w:val="28"/>
          <w:szCs w:val="28"/>
        </w:rPr>
        <w:t>场地</w:t>
      </w:r>
      <w:r>
        <w:rPr>
          <w:rFonts w:ascii="Times New Roman" w:hAnsi="Times New Roman" w:cs="Times New Roman"/>
          <w:sz w:val="28"/>
          <w:szCs w:val="28"/>
        </w:rPr>
        <w:t>尺寸、地下管线</w:t>
      </w:r>
      <w:r>
        <w:rPr>
          <w:rFonts w:hint="eastAsia" w:ascii="Times New Roman" w:hAnsi="Times New Roman" w:cs="Times New Roman"/>
          <w:sz w:val="28"/>
          <w:szCs w:val="28"/>
        </w:rPr>
        <w:t>分布</w:t>
      </w:r>
      <w:r>
        <w:rPr>
          <w:rFonts w:ascii="Times New Roman" w:hAnsi="Times New Roman" w:cs="Times New Roman"/>
          <w:sz w:val="28"/>
          <w:szCs w:val="28"/>
        </w:rPr>
        <w:t>情况、</w:t>
      </w:r>
      <w:r>
        <w:rPr>
          <w:rFonts w:hint="eastAsia" w:ascii="Times New Roman" w:hAnsi="Times New Roman" w:cs="Times New Roman"/>
          <w:sz w:val="28"/>
          <w:szCs w:val="28"/>
        </w:rPr>
        <w:t>是否</w:t>
      </w:r>
      <w:r>
        <w:rPr>
          <w:rFonts w:ascii="Times New Roman" w:hAnsi="Times New Roman" w:cs="Times New Roman"/>
          <w:sz w:val="28"/>
          <w:szCs w:val="28"/>
        </w:rPr>
        <w:t>影响周边</w:t>
      </w:r>
      <w:r>
        <w:rPr>
          <w:rFonts w:hint="eastAsia" w:ascii="Times New Roman" w:hAnsi="Times New Roman" w:cs="Times New Roman"/>
          <w:sz w:val="28"/>
          <w:szCs w:val="28"/>
        </w:rPr>
        <w:t>建筑物基础</w:t>
      </w:r>
      <w:r>
        <w:rPr>
          <w:rFonts w:ascii="Times New Roman" w:hAnsi="Times New Roman" w:cs="Times New Roman"/>
          <w:sz w:val="28"/>
          <w:szCs w:val="28"/>
        </w:rPr>
        <w:t>、</w:t>
      </w:r>
      <w:r>
        <w:rPr>
          <w:rFonts w:hint="eastAsia" w:ascii="Times New Roman" w:hAnsi="Times New Roman" w:cs="Times New Roman"/>
          <w:sz w:val="28"/>
          <w:szCs w:val="28"/>
        </w:rPr>
        <w:t>通气管</w:t>
      </w:r>
      <w:r>
        <w:rPr>
          <w:rFonts w:ascii="Times New Roman" w:hAnsi="Times New Roman" w:cs="Times New Roman"/>
          <w:sz w:val="28"/>
          <w:szCs w:val="28"/>
        </w:rPr>
        <w:t>排出</w:t>
      </w:r>
      <w:r>
        <w:rPr>
          <w:rFonts w:hint="eastAsia" w:ascii="Times New Roman" w:hAnsi="Times New Roman" w:cs="Times New Roman"/>
          <w:sz w:val="28"/>
          <w:szCs w:val="28"/>
        </w:rPr>
        <w:t>口</w:t>
      </w:r>
      <w:r>
        <w:rPr>
          <w:rFonts w:ascii="Times New Roman" w:hAnsi="Times New Roman" w:cs="Times New Roman"/>
          <w:sz w:val="28"/>
          <w:szCs w:val="28"/>
        </w:rPr>
        <w:t>位置</w:t>
      </w:r>
      <w:r>
        <w:rPr>
          <w:rFonts w:hint="eastAsia" w:ascii="Times New Roman" w:hAnsi="Times New Roman" w:cs="Times New Roman"/>
          <w:sz w:val="28"/>
          <w:szCs w:val="28"/>
        </w:rPr>
        <w:t>的周边</w:t>
      </w:r>
      <w:r>
        <w:rPr>
          <w:rFonts w:ascii="Times New Roman" w:hAnsi="Times New Roman" w:cs="Times New Roman"/>
          <w:sz w:val="28"/>
          <w:szCs w:val="28"/>
        </w:rPr>
        <w:t>环境、</w:t>
      </w:r>
      <w:r>
        <w:rPr>
          <w:rFonts w:hint="eastAsia" w:ascii="Times New Roman" w:hAnsi="Times New Roman" w:cs="Times New Roman"/>
          <w:sz w:val="28"/>
          <w:szCs w:val="28"/>
        </w:rPr>
        <w:t>排水</w:t>
      </w:r>
      <w:r>
        <w:rPr>
          <w:rFonts w:ascii="Times New Roman" w:hAnsi="Times New Roman" w:cs="Times New Roman"/>
          <w:sz w:val="28"/>
          <w:szCs w:val="28"/>
        </w:rPr>
        <w:t>管道坡度</w:t>
      </w:r>
      <w:r>
        <w:rPr>
          <w:rFonts w:hint="eastAsia" w:ascii="Times New Roman" w:hAnsi="Times New Roman" w:cs="Times New Roman"/>
          <w:sz w:val="28"/>
          <w:szCs w:val="28"/>
        </w:rPr>
        <w:t>和</w:t>
      </w:r>
      <w:r>
        <w:rPr>
          <w:rFonts w:ascii="Times New Roman" w:hAnsi="Times New Roman" w:cs="Times New Roman"/>
          <w:sz w:val="28"/>
          <w:szCs w:val="28"/>
        </w:rPr>
        <w:t>高程等。</w:t>
      </w:r>
    </w:p>
    <w:p>
      <w:pPr>
        <w:pStyle w:val="31"/>
        <w:spacing w:line="360" w:lineRule="auto"/>
        <w:ind w:firstLine="0" w:firstLineChars="0"/>
        <w:jc w:val="center"/>
        <w:rPr>
          <w:rFonts w:ascii="Times New Roman" w:hAnsi="Times New Roman" w:cs="Times New Roman"/>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lang w:val="zh-CN"/>
      </w:rP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lang w:val="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2"/>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lang w:val="zh-CN"/>
                      </w:rPr>
                      <w:fldChar w:fldCharType="end"/>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space"/>
      <w:lvlText w:val="3.0.%1"/>
      <w:lvlJc w:val="left"/>
      <w:pPr>
        <w:ind w:left="420" w:hanging="420"/>
      </w:pPr>
      <w:rPr>
        <w:rFonts w:hint="default" w:ascii="Times New Roman" w:hAnsi="Times New Roman" w:cs="Times New Roman"/>
        <w:b/>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suff w:val="space"/>
      <w:lvlText w:val="4.0.%1"/>
      <w:lvlJc w:val="left"/>
      <w:pPr>
        <w:ind w:left="420" w:hanging="420"/>
      </w:pPr>
      <w:rPr>
        <w:rFonts w:hint="eastAsia"/>
        <w:b/>
        <w:sz w:val="28"/>
        <w:szCs w:val="2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3"/>
    <w:multiLevelType w:val="multilevel"/>
    <w:tmpl w:val="00000003"/>
    <w:lvl w:ilvl="0" w:tentative="0">
      <w:start w:val="1"/>
      <w:numFmt w:val="decimal"/>
      <w:suff w:val="space"/>
      <w:lvlText w:val="2.0.%1"/>
      <w:lvlJc w:val="left"/>
      <w:pPr>
        <w:ind w:left="420" w:hanging="420"/>
      </w:pPr>
      <w:rPr>
        <w:rFonts w:hint="eastAsia"/>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1"/>
      <w:lvlJc w:val="left"/>
      <w:pPr>
        <w:ind w:left="90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5"/>
    <w:multiLevelType w:val="multilevel"/>
    <w:tmpl w:val="00000005"/>
    <w:lvl w:ilvl="0" w:tentative="0">
      <w:start w:val="2"/>
      <w:numFmt w:val="decimal"/>
      <w:lvlText w:val="%1"/>
      <w:lvlJc w:val="left"/>
      <w:pPr>
        <w:ind w:left="360" w:hanging="360"/>
      </w:pPr>
      <w:rPr>
        <w:rFonts w:hint="default"/>
      </w:rPr>
    </w:lvl>
    <w:lvl w:ilvl="1" w:tentative="0">
      <w:start w:val="1"/>
      <w:numFmt w:val="decimal"/>
      <w:isLgl/>
      <w:lvlText w:val="%1.%2"/>
      <w:lvlJc w:val="left"/>
      <w:pPr>
        <w:ind w:left="435" w:hanging="435"/>
      </w:pPr>
      <w:rPr>
        <w:rFonts w:hint="default" w:ascii="Times New Roman" w:hAnsi="Times New Roman" w:cs="Times New Roman"/>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5">
    <w:nsid w:val="00000006"/>
    <w:multiLevelType w:val="multilevel"/>
    <w:tmpl w:val="00000006"/>
    <w:lvl w:ilvl="0" w:tentative="0">
      <w:start w:val="1"/>
      <w:numFmt w:val="decimal"/>
      <w:suff w:val="space"/>
      <w:lvlText w:val="5.3.%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0000007"/>
    <w:multiLevelType w:val="multilevel"/>
    <w:tmpl w:val="00000007"/>
    <w:lvl w:ilvl="0" w:tentative="0">
      <w:start w:val="1"/>
      <w:numFmt w:val="decimal"/>
      <w:suff w:val="space"/>
      <w:lvlText w:val="5.1.%1"/>
      <w:lvlJc w:val="left"/>
      <w:pPr>
        <w:ind w:left="420" w:hanging="420"/>
      </w:pPr>
      <w:rPr>
        <w:rFonts w:hint="eastAsia"/>
        <w:b/>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0000008"/>
    <w:multiLevelType w:val="multilevel"/>
    <w:tmpl w:val="00000008"/>
    <w:lvl w:ilvl="0" w:tentative="0">
      <w:start w:val="1"/>
      <w:numFmt w:val="decimal"/>
      <w:suff w:val="space"/>
      <w:lvlText w:val="5.2.%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0000009"/>
    <w:multiLevelType w:val="multilevel"/>
    <w:tmpl w:val="00000009"/>
    <w:lvl w:ilvl="0" w:tentative="0">
      <w:start w:val="1"/>
      <w:numFmt w:val="decimal"/>
      <w:suff w:val="space"/>
      <w:lvlText w:val="5.4.%1"/>
      <w:lvlJc w:val="left"/>
      <w:pPr>
        <w:ind w:left="420" w:hanging="420"/>
      </w:pPr>
      <w:rPr>
        <w:rFonts w:hint="eastAsia"/>
        <w:b/>
        <w:color w:val="auto"/>
        <w:shd w:val="clear" w:color="auto" w:fil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0000000A"/>
    <w:multiLevelType w:val="multilevel"/>
    <w:tmpl w:val="0000000A"/>
    <w:lvl w:ilvl="0" w:tentative="0">
      <w:start w:val="1"/>
      <w:numFmt w:val="decimal"/>
      <w:suff w:val="space"/>
      <w:lvlText w:val="1.0.%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7C27DC8"/>
    <w:multiLevelType w:val="multilevel"/>
    <w:tmpl w:val="57C27DC8"/>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14A6E62"/>
    <w:multiLevelType w:val="multilevel"/>
    <w:tmpl w:val="714A6E62"/>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4"/>
  </w:num>
  <w:num w:numId="3">
    <w:abstractNumId w:val="2"/>
  </w:num>
  <w:num w:numId="4">
    <w:abstractNumId w:val="0"/>
  </w:num>
  <w:num w:numId="5">
    <w:abstractNumId w:val="1"/>
  </w:num>
  <w:num w:numId="6">
    <w:abstractNumId w:val="6"/>
  </w:num>
  <w:num w:numId="7">
    <w:abstractNumId w:val="7"/>
  </w:num>
  <w:num w:numId="8">
    <w:abstractNumId w:val="5"/>
  </w:num>
  <w:num w:numId="9">
    <w:abstractNumId w:val="8"/>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3OGE2YWFlZTUzMjk0MTUzN2I2MTY3NmJkNjRjYWEifQ=="/>
  </w:docVars>
  <w:rsids>
    <w:rsidRoot w:val="00182B4A"/>
    <w:rsid w:val="00001984"/>
    <w:rsid w:val="00004472"/>
    <w:rsid w:val="00013DB2"/>
    <w:rsid w:val="000303B1"/>
    <w:rsid w:val="000514D4"/>
    <w:rsid w:val="00077DFC"/>
    <w:rsid w:val="00084503"/>
    <w:rsid w:val="00095708"/>
    <w:rsid w:val="000965C6"/>
    <w:rsid w:val="000B5F55"/>
    <w:rsid w:val="000F7901"/>
    <w:rsid w:val="00137FDF"/>
    <w:rsid w:val="00161DE6"/>
    <w:rsid w:val="001668F5"/>
    <w:rsid w:val="00182B4A"/>
    <w:rsid w:val="001E25C8"/>
    <w:rsid w:val="001F14E1"/>
    <w:rsid w:val="001F6B30"/>
    <w:rsid w:val="00203D27"/>
    <w:rsid w:val="002328D8"/>
    <w:rsid w:val="00254D1B"/>
    <w:rsid w:val="00267CD8"/>
    <w:rsid w:val="00270E33"/>
    <w:rsid w:val="002723B4"/>
    <w:rsid w:val="002D05F0"/>
    <w:rsid w:val="002D22C8"/>
    <w:rsid w:val="002D6356"/>
    <w:rsid w:val="002F128F"/>
    <w:rsid w:val="00307937"/>
    <w:rsid w:val="00317A34"/>
    <w:rsid w:val="00330702"/>
    <w:rsid w:val="00370620"/>
    <w:rsid w:val="0037180F"/>
    <w:rsid w:val="00394242"/>
    <w:rsid w:val="0039762B"/>
    <w:rsid w:val="003A29B0"/>
    <w:rsid w:val="004060AC"/>
    <w:rsid w:val="004222CA"/>
    <w:rsid w:val="00424D67"/>
    <w:rsid w:val="004431E7"/>
    <w:rsid w:val="00453312"/>
    <w:rsid w:val="004562CB"/>
    <w:rsid w:val="004632DD"/>
    <w:rsid w:val="00487236"/>
    <w:rsid w:val="0049066A"/>
    <w:rsid w:val="00491838"/>
    <w:rsid w:val="004A6108"/>
    <w:rsid w:val="004C66C4"/>
    <w:rsid w:val="004D161D"/>
    <w:rsid w:val="005108F2"/>
    <w:rsid w:val="00510F48"/>
    <w:rsid w:val="005139DB"/>
    <w:rsid w:val="00590C92"/>
    <w:rsid w:val="00595160"/>
    <w:rsid w:val="005A07A5"/>
    <w:rsid w:val="005C6F2D"/>
    <w:rsid w:val="005D466B"/>
    <w:rsid w:val="005E4308"/>
    <w:rsid w:val="005F072C"/>
    <w:rsid w:val="005F65B9"/>
    <w:rsid w:val="006368E4"/>
    <w:rsid w:val="006470E3"/>
    <w:rsid w:val="00664D54"/>
    <w:rsid w:val="00687649"/>
    <w:rsid w:val="006A6A30"/>
    <w:rsid w:val="006B290C"/>
    <w:rsid w:val="006B781E"/>
    <w:rsid w:val="006E0C27"/>
    <w:rsid w:val="006F3A31"/>
    <w:rsid w:val="00701341"/>
    <w:rsid w:val="007171C6"/>
    <w:rsid w:val="00722B95"/>
    <w:rsid w:val="007278F2"/>
    <w:rsid w:val="007310E9"/>
    <w:rsid w:val="007358D7"/>
    <w:rsid w:val="00743209"/>
    <w:rsid w:val="00767DC5"/>
    <w:rsid w:val="007A4078"/>
    <w:rsid w:val="007A6E48"/>
    <w:rsid w:val="007B1A69"/>
    <w:rsid w:val="007C6908"/>
    <w:rsid w:val="007E6608"/>
    <w:rsid w:val="007F6476"/>
    <w:rsid w:val="007F66B9"/>
    <w:rsid w:val="008172AA"/>
    <w:rsid w:val="00821938"/>
    <w:rsid w:val="0087702E"/>
    <w:rsid w:val="00894BD2"/>
    <w:rsid w:val="0089671E"/>
    <w:rsid w:val="008A0B05"/>
    <w:rsid w:val="008C03E4"/>
    <w:rsid w:val="00901C22"/>
    <w:rsid w:val="009110F1"/>
    <w:rsid w:val="009166EB"/>
    <w:rsid w:val="00925E92"/>
    <w:rsid w:val="00934818"/>
    <w:rsid w:val="00946806"/>
    <w:rsid w:val="009812A8"/>
    <w:rsid w:val="009B714B"/>
    <w:rsid w:val="009C02CC"/>
    <w:rsid w:val="009D37F3"/>
    <w:rsid w:val="009D3B6F"/>
    <w:rsid w:val="009E1972"/>
    <w:rsid w:val="009F6C7F"/>
    <w:rsid w:val="00A0088A"/>
    <w:rsid w:val="00A4114B"/>
    <w:rsid w:val="00A434D4"/>
    <w:rsid w:val="00A4590B"/>
    <w:rsid w:val="00A502BA"/>
    <w:rsid w:val="00A53614"/>
    <w:rsid w:val="00A537ED"/>
    <w:rsid w:val="00A908D8"/>
    <w:rsid w:val="00A9645E"/>
    <w:rsid w:val="00A96833"/>
    <w:rsid w:val="00AA3B16"/>
    <w:rsid w:val="00AB3F9F"/>
    <w:rsid w:val="00AF1F08"/>
    <w:rsid w:val="00AF384D"/>
    <w:rsid w:val="00B326B5"/>
    <w:rsid w:val="00B763D4"/>
    <w:rsid w:val="00B8042F"/>
    <w:rsid w:val="00B842C9"/>
    <w:rsid w:val="00BA0FCF"/>
    <w:rsid w:val="00C171BF"/>
    <w:rsid w:val="00C27E26"/>
    <w:rsid w:val="00C34AB8"/>
    <w:rsid w:val="00C7090B"/>
    <w:rsid w:val="00C7168F"/>
    <w:rsid w:val="00C72671"/>
    <w:rsid w:val="00C87411"/>
    <w:rsid w:val="00C8786A"/>
    <w:rsid w:val="00CA366C"/>
    <w:rsid w:val="00CA5342"/>
    <w:rsid w:val="00CC2DF4"/>
    <w:rsid w:val="00D35766"/>
    <w:rsid w:val="00DA3558"/>
    <w:rsid w:val="00DB3DA0"/>
    <w:rsid w:val="00E0361B"/>
    <w:rsid w:val="00E33C40"/>
    <w:rsid w:val="00E5631D"/>
    <w:rsid w:val="00E56A54"/>
    <w:rsid w:val="00E71354"/>
    <w:rsid w:val="00EA5774"/>
    <w:rsid w:val="00EB036B"/>
    <w:rsid w:val="00ED7771"/>
    <w:rsid w:val="00F129AA"/>
    <w:rsid w:val="00F4737C"/>
    <w:rsid w:val="00F51D87"/>
    <w:rsid w:val="00F51F37"/>
    <w:rsid w:val="00F56197"/>
    <w:rsid w:val="00F66503"/>
    <w:rsid w:val="00F81B43"/>
    <w:rsid w:val="00F8680E"/>
    <w:rsid w:val="00F942E4"/>
    <w:rsid w:val="00FB5867"/>
    <w:rsid w:val="00FC4C2E"/>
    <w:rsid w:val="00FD7444"/>
    <w:rsid w:val="02ED7EC0"/>
    <w:rsid w:val="03830824"/>
    <w:rsid w:val="054875E9"/>
    <w:rsid w:val="06C06931"/>
    <w:rsid w:val="07414C7E"/>
    <w:rsid w:val="092E3850"/>
    <w:rsid w:val="0C2C3124"/>
    <w:rsid w:val="10F845FF"/>
    <w:rsid w:val="123A0C48"/>
    <w:rsid w:val="126C6979"/>
    <w:rsid w:val="12922832"/>
    <w:rsid w:val="13985C26"/>
    <w:rsid w:val="154D5396"/>
    <w:rsid w:val="170C27EE"/>
    <w:rsid w:val="1A206975"/>
    <w:rsid w:val="1C33473D"/>
    <w:rsid w:val="1C931680"/>
    <w:rsid w:val="1E3B1E2D"/>
    <w:rsid w:val="21254871"/>
    <w:rsid w:val="21CB366A"/>
    <w:rsid w:val="23A67EEB"/>
    <w:rsid w:val="23B4317E"/>
    <w:rsid w:val="26E8081A"/>
    <w:rsid w:val="28591FB0"/>
    <w:rsid w:val="2B571AB8"/>
    <w:rsid w:val="2D8E0B8C"/>
    <w:rsid w:val="2DE72DE9"/>
    <w:rsid w:val="32081D71"/>
    <w:rsid w:val="32C97DB6"/>
    <w:rsid w:val="34A2025B"/>
    <w:rsid w:val="376C4B50"/>
    <w:rsid w:val="37983B97"/>
    <w:rsid w:val="381C6576"/>
    <w:rsid w:val="38741F0E"/>
    <w:rsid w:val="391D0D8A"/>
    <w:rsid w:val="39203E44"/>
    <w:rsid w:val="43FC5DEB"/>
    <w:rsid w:val="4C2061DD"/>
    <w:rsid w:val="4C56143E"/>
    <w:rsid w:val="4D27359B"/>
    <w:rsid w:val="4F0B2565"/>
    <w:rsid w:val="4F375238"/>
    <w:rsid w:val="51E15FE3"/>
    <w:rsid w:val="524E7643"/>
    <w:rsid w:val="5260475C"/>
    <w:rsid w:val="558721EA"/>
    <w:rsid w:val="573E2131"/>
    <w:rsid w:val="5D584F8B"/>
    <w:rsid w:val="60681AA9"/>
    <w:rsid w:val="630765A7"/>
    <w:rsid w:val="64F953C5"/>
    <w:rsid w:val="650D1EBE"/>
    <w:rsid w:val="6513051E"/>
    <w:rsid w:val="66012783"/>
    <w:rsid w:val="68D21E33"/>
    <w:rsid w:val="69252C2D"/>
    <w:rsid w:val="69A94C8C"/>
    <w:rsid w:val="6EB97F0E"/>
    <w:rsid w:val="6F447E3C"/>
    <w:rsid w:val="6FEB285F"/>
    <w:rsid w:val="708668D4"/>
    <w:rsid w:val="70EA7C9E"/>
    <w:rsid w:val="71631F89"/>
    <w:rsid w:val="71C8535F"/>
    <w:rsid w:val="71DF7A75"/>
    <w:rsid w:val="71E74F23"/>
    <w:rsid w:val="73C3551C"/>
    <w:rsid w:val="74E4574A"/>
    <w:rsid w:val="78532FC3"/>
    <w:rsid w:val="7AFD7566"/>
    <w:rsid w:val="7B0326A2"/>
    <w:rsid w:val="7B6716F1"/>
    <w:rsid w:val="7C6B6751"/>
    <w:rsid w:val="7DE70059"/>
    <w:rsid w:val="7E0871BD"/>
    <w:rsid w:val="7F3217A8"/>
    <w:rsid w:val="7F805AAC"/>
    <w:rsid w:val="AF1DEDF8"/>
    <w:rsid w:val="BCEF8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paragraph" w:styleId="5">
    <w:name w:val="heading 4"/>
    <w:basedOn w:val="1"/>
    <w:next w:val="1"/>
    <w:link w:val="39"/>
    <w:qFormat/>
    <w:uiPriority w:val="9"/>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6"/>
    <w:qFormat/>
    <w:uiPriority w:val="99"/>
    <w:rPr>
      <w:rFonts w:ascii="宋体"/>
      <w:sz w:val="18"/>
      <w:szCs w:val="18"/>
    </w:rPr>
  </w:style>
  <w:style w:type="paragraph" w:styleId="7">
    <w:name w:val="annotation text"/>
    <w:basedOn w:val="1"/>
    <w:link w:val="33"/>
    <w:qFormat/>
    <w:uiPriority w:val="99"/>
    <w:pPr>
      <w:jc w:val="left"/>
    </w:pPr>
  </w:style>
  <w:style w:type="paragraph" w:styleId="8">
    <w:name w:val="Body Text"/>
    <w:basedOn w:val="1"/>
    <w:link w:val="48"/>
    <w:qFormat/>
    <w:uiPriority w:val="0"/>
    <w:pPr>
      <w:adjustRightInd w:val="0"/>
      <w:spacing w:after="120" w:line="400" w:lineRule="exact"/>
    </w:pPr>
    <w:rPr>
      <w:rFonts w:ascii="Times New Roman" w:hAnsi="Times New Roman" w:cs="Times New Roman"/>
      <w:kern w:val="0"/>
      <w:sz w:val="20"/>
      <w:szCs w:val="20"/>
    </w:rPr>
  </w:style>
  <w:style w:type="paragraph" w:styleId="9">
    <w:name w:val="toc 3"/>
    <w:basedOn w:val="1"/>
    <w:next w:val="1"/>
    <w:qFormat/>
    <w:uiPriority w:val="39"/>
    <w:pPr>
      <w:ind w:left="840" w:leftChars="400"/>
    </w:pPr>
  </w:style>
  <w:style w:type="paragraph" w:styleId="10">
    <w:name w:val="Date"/>
    <w:basedOn w:val="1"/>
    <w:next w:val="1"/>
    <w:link w:val="37"/>
    <w:qFormat/>
    <w:uiPriority w:val="0"/>
    <w:pPr>
      <w:ind w:left="100" w:leftChars="2500"/>
    </w:pPr>
  </w:style>
  <w:style w:type="paragraph" w:styleId="11">
    <w:name w:val="Balloon Text"/>
    <w:basedOn w:val="1"/>
    <w:link w:val="35"/>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426"/>
        <w:tab w:val="right" w:leader="dot" w:pos="8296"/>
      </w:tabs>
      <w:spacing w:line="360" w:lineRule="auto"/>
    </w:pPr>
  </w:style>
  <w:style w:type="paragraph" w:styleId="15">
    <w:name w:val="Subtitle"/>
    <w:basedOn w:val="1"/>
    <w:next w:val="1"/>
    <w:link w:val="45"/>
    <w:qFormat/>
    <w:uiPriority w:val="11"/>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39"/>
    <w:pPr>
      <w:tabs>
        <w:tab w:val="left" w:pos="426"/>
        <w:tab w:val="right" w:leader="dot" w:pos="8296"/>
      </w:tabs>
      <w:spacing w:line="360" w:lineRule="auto"/>
      <w:ind w:firstLine="283" w:firstLineChars="101"/>
    </w:pPr>
  </w:style>
  <w:style w:type="paragraph" w:styleId="17">
    <w:name w:val="Body Text 2"/>
    <w:basedOn w:val="1"/>
    <w:next w:val="1"/>
    <w:link w:val="47"/>
    <w:qFormat/>
    <w:uiPriority w:val="99"/>
    <w:pPr>
      <w:adjustRightInd w:val="0"/>
      <w:spacing w:after="120" w:line="480" w:lineRule="auto"/>
    </w:pPr>
    <w:rPr>
      <w:rFonts w:cs="Times New Roman"/>
      <w:szCs w:val="21"/>
    </w:rPr>
  </w:style>
  <w:style w:type="paragraph" w:styleId="18">
    <w:name w:val="Normal (Web)"/>
    <w:basedOn w:val="1"/>
    <w:qFormat/>
    <w:uiPriority w:val="99"/>
    <w:rPr>
      <w:rFonts w:ascii="Times New Roman" w:hAnsi="Times New Roman" w:cs="Times New Roman"/>
      <w:sz w:val="24"/>
      <w:szCs w:val="20"/>
    </w:rPr>
  </w:style>
  <w:style w:type="paragraph" w:styleId="19">
    <w:name w:val="annotation subject"/>
    <w:basedOn w:val="7"/>
    <w:next w:val="7"/>
    <w:link w:val="34"/>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qFormat/>
    <w:uiPriority w:val="99"/>
    <w:rPr>
      <w:color w:val="800080"/>
      <w:u w:val="single"/>
    </w:rPr>
  </w:style>
  <w:style w:type="character" w:styleId="24">
    <w:name w:val="Emphasis"/>
    <w:basedOn w:val="22"/>
    <w:qFormat/>
    <w:uiPriority w:val="20"/>
    <w:rPr>
      <w:i/>
      <w:iCs/>
    </w:rPr>
  </w:style>
  <w:style w:type="character" w:styleId="25">
    <w:name w:val="Hyperlink"/>
    <w:basedOn w:val="22"/>
    <w:qFormat/>
    <w:uiPriority w:val="99"/>
    <w:rPr>
      <w:color w:val="0000FF"/>
      <w:u w:val="single"/>
    </w:rPr>
  </w:style>
  <w:style w:type="character" w:styleId="26">
    <w:name w:val="annotation reference"/>
    <w:basedOn w:val="22"/>
    <w:qFormat/>
    <w:uiPriority w:val="99"/>
    <w:rPr>
      <w:sz w:val="21"/>
      <w:szCs w:val="21"/>
    </w:rPr>
  </w:style>
  <w:style w:type="character" w:customStyle="1" w:styleId="27">
    <w:name w:val="标题 3 字符"/>
    <w:basedOn w:val="22"/>
    <w:link w:val="4"/>
    <w:qFormat/>
    <w:uiPriority w:val="9"/>
    <w:rPr>
      <w:b/>
      <w:bCs/>
      <w:sz w:val="32"/>
      <w:szCs w:val="32"/>
    </w:rPr>
  </w:style>
  <w:style w:type="character" w:customStyle="1" w:styleId="28">
    <w:name w:val="页眉 字符"/>
    <w:basedOn w:val="22"/>
    <w:link w:val="13"/>
    <w:qFormat/>
    <w:uiPriority w:val="99"/>
    <w:rPr>
      <w:sz w:val="18"/>
      <w:szCs w:val="18"/>
    </w:rPr>
  </w:style>
  <w:style w:type="character" w:customStyle="1" w:styleId="29">
    <w:name w:val="页脚 字符"/>
    <w:basedOn w:val="22"/>
    <w:link w:val="12"/>
    <w:qFormat/>
    <w:uiPriority w:val="99"/>
    <w:rPr>
      <w:sz w:val="18"/>
      <w:szCs w:val="18"/>
    </w:rPr>
  </w:style>
  <w:style w:type="character" w:customStyle="1" w:styleId="30">
    <w:name w:val="标题 1 字符"/>
    <w:basedOn w:val="22"/>
    <w:link w:val="2"/>
    <w:qFormat/>
    <w:uiPriority w:val="9"/>
    <w:rPr>
      <w:b/>
      <w:bCs/>
      <w:kern w:val="44"/>
      <w:sz w:val="44"/>
      <w:szCs w:val="44"/>
    </w:rPr>
  </w:style>
  <w:style w:type="paragraph" w:styleId="31">
    <w:name w:val="List Paragraph"/>
    <w:basedOn w:val="1"/>
    <w:qFormat/>
    <w:uiPriority w:val="34"/>
    <w:pPr>
      <w:ind w:firstLine="420" w:firstLineChars="200"/>
    </w:pPr>
  </w:style>
  <w:style w:type="character" w:customStyle="1" w:styleId="32">
    <w:name w:val="标题 2 字符"/>
    <w:basedOn w:val="22"/>
    <w:link w:val="3"/>
    <w:qFormat/>
    <w:uiPriority w:val="9"/>
    <w:rPr>
      <w:rFonts w:ascii="Cambria" w:hAnsi="Cambria" w:eastAsia="宋体" w:cs="宋体"/>
      <w:b/>
      <w:bCs/>
      <w:sz w:val="32"/>
      <w:szCs w:val="32"/>
    </w:rPr>
  </w:style>
  <w:style w:type="character" w:customStyle="1" w:styleId="33">
    <w:name w:val="批注文字 字符"/>
    <w:basedOn w:val="22"/>
    <w:link w:val="7"/>
    <w:qFormat/>
    <w:uiPriority w:val="99"/>
  </w:style>
  <w:style w:type="character" w:customStyle="1" w:styleId="34">
    <w:name w:val="批注主题 字符"/>
    <w:basedOn w:val="33"/>
    <w:link w:val="19"/>
    <w:qFormat/>
    <w:uiPriority w:val="99"/>
    <w:rPr>
      <w:b/>
      <w:bCs/>
    </w:rPr>
  </w:style>
  <w:style w:type="character" w:customStyle="1" w:styleId="35">
    <w:name w:val="批注框文本 字符"/>
    <w:basedOn w:val="22"/>
    <w:link w:val="11"/>
    <w:qFormat/>
    <w:uiPriority w:val="99"/>
    <w:rPr>
      <w:sz w:val="18"/>
      <w:szCs w:val="18"/>
    </w:rPr>
  </w:style>
  <w:style w:type="character" w:customStyle="1" w:styleId="36">
    <w:name w:val="文档结构图 字符"/>
    <w:basedOn w:val="22"/>
    <w:link w:val="6"/>
    <w:qFormat/>
    <w:uiPriority w:val="99"/>
    <w:rPr>
      <w:rFonts w:ascii="宋体" w:eastAsia="宋体"/>
      <w:sz w:val="18"/>
      <w:szCs w:val="18"/>
    </w:rPr>
  </w:style>
  <w:style w:type="character" w:customStyle="1" w:styleId="37">
    <w:name w:val="日期 字符"/>
    <w:basedOn w:val="22"/>
    <w:link w:val="10"/>
    <w:qFormat/>
    <w:uiPriority w:val="0"/>
  </w:style>
  <w:style w:type="paragraph" w:customStyle="1" w:styleId="38">
    <w:name w:val="加粗正文"/>
    <w:basedOn w:val="1"/>
    <w:qFormat/>
    <w:uiPriority w:val="0"/>
    <w:pPr>
      <w:spacing w:line="360" w:lineRule="auto"/>
      <w:ind w:firstLine="560" w:firstLineChars="200"/>
    </w:pPr>
    <w:rPr>
      <w:rFonts w:ascii="Times New Roman" w:hAnsi="Times New Roman" w:eastAsia="黑体" w:cs="Times New Roman"/>
      <w:b/>
      <w:sz w:val="28"/>
      <w:szCs w:val="24"/>
    </w:rPr>
  </w:style>
  <w:style w:type="character" w:customStyle="1" w:styleId="39">
    <w:name w:val="标题 4 字符"/>
    <w:basedOn w:val="22"/>
    <w:link w:val="5"/>
    <w:qFormat/>
    <w:uiPriority w:val="9"/>
    <w:rPr>
      <w:rFonts w:ascii="Cambria" w:hAnsi="Cambria" w:eastAsia="宋体" w:cs="宋体"/>
      <w:b/>
      <w:bCs/>
      <w:sz w:val="28"/>
      <w:szCs w:val="28"/>
    </w:rPr>
  </w:style>
  <w:style w:type="character" w:styleId="40">
    <w:name w:val="Placeholder Text"/>
    <w:basedOn w:val="22"/>
    <w:qFormat/>
    <w:uiPriority w:val="99"/>
    <w:rPr>
      <w:color w:val="808080"/>
    </w:rPr>
  </w:style>
  <w:style w:type="character" w:customStyle="1" w:styleId="41">
    <w:name w:val="normal__char1"/>
    <w:basedOn w:val="22"/>
    <w:qFormat/>
    <w:uiPriority w:val="0"/>
    <w:rPr>
      <w:rFonts w:hint="default" w:ascii="Calibri" w:hAnsi="Calibri" w:cs="Calibri"/>
      <w:sz w:val="20"/>
      <w:szCs w:val="20"/>
    </w:rPr>
  </w:style>
  <w:style w:type="paragraph" w:customStyle="1" w:styleId="42">
    <w:name w:val="table_0020grid"/>
    <w:basedOn w:val="1"/>
    <w:qFormat/>
    <w:uiPriority w:val="0"/>
    <w:pPr>
      <w:jc w:val="left"/>
    </w:pPr>
    <w:rPr>
      <w:rFonts w:ascii="Times New Roman" w:hAnsi="Times New Roman" w:cs="Times New Roman"/>
      <w:kern w:val="0"/>
      <w:szCs w:val="20"/>
    </w:rPr>
  </w:style>
  <w:style w:type="paragraph" w:customStyle="1" w:styleId="43">
    <w:name w:val="正文1"/>
    <w:basedOn w:val="1"/>
    <w:qFormat/>
    <w:uiPriority w:val="0"/>
    <w:rPr>
      <w:rFonts w:cs="Calibri"/>
      <w:kern w:val="0"/>
      <w:sz w:val="20"/>
      <w:szCs w:val="20"/>
    </w:rPr>
  </w:style>
  <w:style w:type="paragraph" w:customStyle="1" w:styleId="44">
    <w:name w:val="列出段落1"/>
    <w:basedOn w:val="1"/>
    <w:qFormat/>
    <w:uiPriority w:val="99"/>
    <w:pPr>
      <w:ind w:firstLine="420" w:firstLineChars="200"/>
    </w:pPr>
    <w:rPr>
      <w:rFonts w:cs="Times New Roman"/>
    </w:rPr>
  </w:style>
  <w:style w:type="character" w:customStyle="1" w:styleId="45">
    <w:name w:val="副标题 字符"/>
    <w:basedOn w:val="22"/>
    <w:link w:val="15"/>
    <w:qFormat/>
    <w:uiPriority w:val="11"/>
    <w:rPr>
      <w:rFonts w:ascii="Cambria" w:hAnsi="Cambria" w:eastAsia="宋体" w:cs="宋体"/>
      <w:b/>
      <w:bCs/>
      <w:kern w:val="28"/>
      <w:sz w:val="32"/>
      <w:szCs w:val="32"/>
    </w:rPr>
  </w:style>
  <w:style w:type="paragraph" w:customStyle="1" w:styleId="46">
    <w:name w:val="！我的正文"/>
    <w:basedOn w:val="1"/>
    <w:qFormat/>
    <w:uiPriority w:val="0"/>
    <w:pPr>
      <w:spacing w:beforeLines="50" w:line="360" w:lineRule="auto"/>
      <w:ind w:firstLine="200" w:firstLineChars="200"/>
    </w:pPr>
    <w:rPr>
      <w:rFonts w:ascii="Times New Roman" w:hAnsi="Times New Roman" w:eastAsia="仿宋_GB2312" w:cs="Times New Roman"/>
      <w:sz w:val="28"/>
      <w:szCs w:val="24"/>
    </w:rPr>
  </w:style>
  <w:style w:type="character" w:customStyle="1" w:styleId="47">
    <w:name w:val="正文文本 2 字符"/>
    <w:basedOn w:val="22"/>
    <w:link w:val="17"/>
    <w:qFormat/>
    <w:uiPriority w:val="99"/>
    <w:rPr>
      <w:rFonts w:ascii="Calibri" w:hAnsi="Calibri" w:eastAsia="宋体" w:cs="Times New Roman"/>
      <w:szCs w:val="21"/>
    </w:rPr>
  </w:style>
  <w:style w:type="character" w:customStyle="1" w:styleId="48">
    <w:name w:val="正文文本 字符"/>
    <w:basedOn w:val="22"/>
    <w:link w:val="8"/>
    <w:qFormat/>
    <w:uiPriority w:val="0"/>
    <w:rPr>
      <w:rFonts w:ascii="Times New Roman" w:hAnsi="Times New Roman" w:eastAsia="宋体" w:cs="Times New Roman"/>
      <w:kern w:val="0"/>
      <w:sz w:val="20"/>
      <w:szCs w:val="20"/>
    </w:rPr>
  </w:style>
  <w:style w:type="character" w:customStyle="1" w:styleId="49">
    <w:name w:val="font01"/>
    <w:basedOn w:val="22"/>
    <w:qFormat/>
    <w:uiPriority w:val="0"/>
    <w:rPr>
      <w:rFonts w:hint="eastAsia" w:ascii="宋体" w:hAnsi="宋体" w:eastAsia="宋体" w:cs="宋体"/>
      <w:color w:val="000000"/>
      <w:sz w:val="22"/>
      <w:szCs w:val="22"/>
      <w:u w:val="none"/>
    </w:rPr>
  </w:style>
  <w:style w:type="character" w:customStyle="1" w:styleId="50">
    <w:name w:val="font21"/>
    <w:basedOn w:val="22"/>
    <w:qFormat/>
    <w:uiPriority w:val="0"/>
    <w:rPr>
      <w:rFonts w:hint="eastAsia" w:ascii="宋体" w:hAnsi="宋体" w:eastAsia="宋体" w:cs="宋体"/>
      <w:color w:val="000000"/>
      <w:sz w:val="22"/>
      <w:szCs w:val="22"/>
      <w:u w:val="none"/>
      <w:vertAlign w:val="superscript"/>
    </w:rPr>
  </w:style>
  <w:style w:type="character" w:customStyle="1" w:styleId="51">
    <w:name w:val="font31"/>
    <w:basedOn w:val="22"/>
    <w:qFormat/>
    <w:uiPriority w:val="0"/>
    <w:rPr>
      <w:rFonts w:ascii="微软雅黑" w:hAnsi="微软雅黑" w:eastAsia="微软雅黑" w:cs="微软雅黑"/>
      <w:color w:val="000000"/>
      <w:sz w:val="22"/>
      <w:szCs w:val="22"/>
      <w:u w:val="none"/>
    </w:rPr>
  </w:style>
  <w:style w:type="character" w:customStyle="1" w:styleId="52">
    <w:name w:val="font11"/>
    <w:basedOn w:val="22"/>
    <w:qFormat/>
    <w:uiPriority w:val="0"/>
    <w:rPr>
      <w:rFonts w:ascii="Arial" w:hAnsi="Arial" w:cs="Arial"/>
      <w:color w:val="000000"/>
      <w:sz w:val="22"/>
      <w:szCs w:val="22"/>
      <w:u w:val="none"/>
    </w:rPr>
  </w:style>
  <w:style w:type="paragraph" w:customStyle="1" w:styleId="5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54">
    <w:name w:val="@正文"/>
    <w:basedOn w:val="1"/>
    <w:qFormat/>
    <w:uiPriority w:val="0"/>
    <w:pPr>
      <w:spacing w:line="360" w:lineRule="auto"/>
      <w:ind w:firstLine="200" w:firstLineChars="200"/>
    </w:pPr>
    <w:rPr>
      <w:rFonts w:cs="Times New Roman"/>
      <w:sz w:val="24"/>
      <w:szCs w:val="21"/>
    </w:rPr>
  </w:style>
  <w:style w:type="paragraph" w:customStyle="1" w:styleId="55">
    <w:name w:val="TOC 标题1"/>
    <w:basedOn w:val="2"/>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56">
    <w:name w:val="修订1"/>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7491</Words>
  <Characters>8064</Characters>
  <Lines>75</Lines>
  <Paragraphs>21</Paragraphs>
  <TotalTime>11</TotalTime>
  <ScaleCrop>false</ScaleCrop>
  <LinksUpToDate>false</LinksUpToDate>
  <CharactersWithSpaces>8249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2025-03-15T00:09:00Z</dcterms:created>
  <dc:creator>王盼</dc:creator>
  <cp:lastModifiedBy>文印室</cp:lastModifiedBy>
  <cp:lastPrinted>2025-07-22T22:31:00Z</cp:lastPrinted>
  <dcterms:modified xsi:type="dcterms:W3CDTF">2025-09-01T13:27:02Z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5d1e81e7a2394d858e2cf6118fa1791e_23</vt:lpwstr>
  </property>
  <property fmtid="{D5CDD505-2E9C-101B-9397-08002B2CF9AE}" pid="4" name="KSOTemplateDocerSaveRecord">
    <vt:lpwstr>eyJoZGlkIjoiODNlMmFiNmU5NjcxMzRiMGQ4YTBkZWExZmE2NzY1Y2IiLCJ1c2VySWQiOiIxNjkxMTEwNzI5In0=</vt:lpwstr>
  </property>
</Properties>
</file>